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82D9" w14:textId="7C6C4DD6" w:rsidR="00355D65" w:rsidRPr="002937A8" w:rsidRDefault="00355D65" w:rsidP="00EA475F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937A8">
        <w:rPr>
          <w:rFonts w:ascii="標楷體" w:eastAsia="標楷體" w:hAnsi="標楷體" w:cs="標楷體"/>
          <w:b/>
          <w:bCs/>
          <w:sz w:val="28"/>
          <w:szCs w:val="28"/>
        </w:rPr>
        <w:t>基隆市立中山高中112學年度第2學期國中部三年級第二次段考數學科試題卷</w:t>
      </w:r>
    </w:p>
    <w:p w14:paraId="48E38D68" w14:textId="48C93C8D" w:rsidR="00355D65" w:rsidRPr="002937A8" w:rsidRDefault="00355D65">
      <w:pPr>
        <w:rPr>
          <w:rFonts w:ascii="標楷體" w:eastAsia="標楷體" w:hAnsi="標楷體" w:cs="標楷體"/>
          <w:b/>
          <w:bCs/>
          <w:szCs w:val="24"/>
        </w:rPr>
      </w:pPr>
      <w:r w:rsidRPr="002937A8">
        <w:rPr>
          <w:rFonts w:ascii="標楷體" w:eastAsia="標楷體" w:hAnsi="標楷體" w:cs="標楷體" w:hint="eastAsia"/>
          <w:b/>
          <w:bCs/>
          <w:szCs w:val="24"/>
        </w:rPr>
        <w:t xml:space="preserve">                                                </w:t>
      </w:r>
      <w:r w:rsidRPr="002937A8">
        <w:rPr>
          <w:rFonts w:ascii="標楷體" w:eastAsia="標楷體" w:hAnsi="標楷體" w:cs="標楷體" w:hint="eastAsia"/>
          <w:b/>
          <w:bCs/>
          <w:szCs w:val="24"/>
          <w:u w:val="single"/>
        </w:rPr>
        <w:t xml:space="preserve">    </w:t>
      </w:r>
      <w:r w:rsidRPr="002937A8">
        <w:rPr>
          <w:rFonts w:ascii="標楷體" w:eastAsia="標楷體" w:hAnsi="標楷體" w:cs="標楷體"/>
          <w:b/>
          <w:bCs/>
          <w:szCs w:val="24"/>
          <w:u w:val="single"/>
        </w:rPr>
        <w:t xml:space="preserve">　</w:t>
      </w:r>
      <w:r w:rsidRPr="002937A8">
        <w:rPr>
          <w:rFonts w:ascii="標楷體" w:eastAsia="標楷體" w:hAnsi="標楷體" w:cs="標楷體"/>
          <w:b/>
          <w:bCs/>
          <w:szCs w:val="24"/>
        </w:rPr>
        <w:t>班　座號：</w:t>
      </w:r>
      <w:r w:rsidRPr="002937A8">
        <w:rPr>
          <w:rFonts w:ascii="標楷體" w:eastAsia="標楷體" w:hAnsi="標楷體" w:cs="標楷體"/>
          <w:b/>
          <w:bCs/>
          <w:szCs w:val="24"/>
          <w:u w:val="single"/>
        </w:rPr>
        <w:t xml:space="preserve">　</w:t>
      </w:r>
      <w:r w:rsidRPr="002937A8">
        <w:rPr>
          <w:rFonts w:ascii="標楷體" w:eastAsia="標楷體" w:hAnsi="標楷體" w:cs="標楷體" w:hint="eastAsia"/>
          <w:b/>
          <w:bCs/>
          <w:szCs w:val="24"/>
          <w:u w:val="single"/>
        </w:rPr>
        <w:t xml:space="preserve">    </w:t>
      </w:r>
      <w:r w:rsidRPr="002937A8">
        <w:rPr>
          <w:rFonts w:ascii="標楷體" w:eastAsia="標楷體" w:hAnsi="標楷體" w:cs="標楷體" w:hint="eastAsia"/>
          <w:b/>
          <w:bCs/>
          <w:szCs w:val="24"/>
        </w:rPr>
        <w:t xml:space="preserve"> 姓名：</w:t>
      </w:r>
      <w:r w:rsidRPr="002937A8">
        <w:rPr>
          <w:rFonts w:ascii="標楷體" w:eastAsia="標楷體" w:hAnsi="標楷體" w:cs="標楷體"/>
          <w:b/>
          <w:bCs/>
          <w:szCs w:val="24"/>
          <w:u w:val="single"/>
        </w:rPr>
        <w:t xml:space="preserve">　</w:t>
      </w:r>
      <w:r w:rsidRPr="002937A8">
        <w:rPr>
          <w:rFonts w:ascii="標楷體" w:eastAsia="標楷體" w:hAnsi="標楷體" w:cs="標楷體" w:hint="eastAsia"/>
          <w:b/>
          <w:bCs/>
          <w:szCs w:val="24"/>
          <w:u w:val="single"/>
        </w:rPr>
        <w:t xml:space="preserve">       </w:t>
      </w:r>
    </w:p>
    <w:p w14:paraId="3907581C" w14:textId="2793045D" w:rsidR="00355D65" w:rsidRPr="002937A8" w:rsidRDefault="00EA475F" w:rsidP="00EA475F">
      <w:pPr>
        <w:rPr>
          <w:rFonts w:ascii="標楷體" w:eastAsia="標楷體" w:hAnsi="標楷體"/>
          <w:b/>
          <w:bCs/>
          <w:szCs w:val="24"/>
        </w:rPr>
      </w:pPr>
      <w:r w:rsidRPr="002937A8">
        <w:rPr>
          <w:rFonts w:ascii="標楷體" w:eastAsia="標楷體" w:hAnsi="標楷體" w:hint="eastAsia"/>
          <w:b/>
          <w:bCs/>
          <w:szCs w:val="24"/>
        </w:rPr>
        <w:t>一、</w:t>
      </w:r>
      <w:r w:rsidR="00355D65" w:rsidRPr="002937A8">
        <w:rPr>
          <w:rFonts w:ascii="標楷體" w:eastAsia="標楷體" w:hAnsi="標楷體" w:hint="eastAsia"/>
          <w:b/>
          <w:bCs/>
          <w:szCs w:val="24"/>
        </w:rPr>
        <w:t>選擇題：</w:t>
      </w:r>
      <w:r w:rsidR="00F05D9F" w:rsidRPr="002937A8">
        <w:rPr>
          <w:rFonts w:ascii="標楷體" w:eastAsia="標楷體" w:hAnsi="標楷體" w:hint="eastAsia"/>
          <w:b/>
          <w:bCs/>
          <w:szCs w:val="24"/>
        </w:rPr>
        <w:t>(20題，每題4分，共80分)</w:t>
      </w:r>
    </w:p>
    <w:p w14:paraId="7FAEE9AA" w14:textId="2D2A9880" w:rsidR="00355D65" w:rsidRPr="002937A8" w:rsidRDefault="00355D65" w:rsidP="00355D65">
      <w:pPr>
        <w:rPr>
          <w:rFonts w:ascii="標楷體" w:eastAsia="標楷體" w:hAnsi="標楷體"/>
          <w:szCs w:val="24"/>
        </w:rPr>
      </w:pPr>
      <w:r w:rsidRPr="002937A8">
        <w:rPr>
          <w:rFonts w:ascii="標楷體" w:eastAsia="標楷體" w:hAnsi="標楷體"/>
          <w:szCs w:val="24"/>
        </w:rPr>
        <w:t>(</w:t>
      </w:r>
      <w:r w:rsidR="00C16C38" w:rsidRPr="002937A8">
        <w:rPr>
          <w:rFonts w:ascii="標楷體" w:eastAsia="標楷體" w:hAnsi="標楷體" w:hint="eastAsia"/>
          <w:szCs w:val="24"/>
        </w:rPr>
        <w:t xml:space="preserve"> </w:t>
      </w:r>
      <w:r w:rsidR="001A42C5" w:rsidRPr="002937A8">
        <w:rPr>
          <w:rFonts w:ascii="標楷體" w:eastAsia="標楷體" w:hAnsi="標楷體"/>
          <w:szCs w:val="24"/>
        </w:rPr>
        <w:t>C</w:t>
      </w:r>
      <w:r w:rsidR="00C16C38" w:rsidRPr="002937A8">
        <w:rPr>
          <w:rFonts w:ascii="標楷體" w:eastAsia="標楷體" w:hAnsi="標楷體" w:hint="eastAsia"/>
          <w:szCs w:val="24"/>
        </w:rPr>
        <w:t xml:space="preserve"> </w:t>
      </w:r>
      <w:r w:rsidRPr="002937A8">
        <w:rPr>
          <w:rFonts w:ascii="標楷體" w:eastAsia="標楷體" w:hAnsi="標楷體"/>
          <w:szCs w:val="24"/>
        </w:rPr>
        <w:t>)1.</w:t>
      </w:r>
      <w:r w:rsidR="00F37FDB" w:rsidRPr="002937A8">
        <w:rPr>
          <w:rFonts w:ascii="標楷體" w:eastAsia="標楷體" w:hAnsi="標楷體" w:hint="eastAsia"/>
          <w:szCs w:val="24"/>
        </w:rPr>
        <w:t>六角柱的頂點數為a，面數為</w:t>
      </w:r>
      <w:r w:rsidR="00F37FDB" w:rsidRPr="002937A8">
        <w:rPr>
          <w:rFonts w:ascii="標楷體" w:eastAsia="標楷體" w:hAnsi="標楷體"/>
          <w:szCs w:val="24"/>
        </w:rPr>
        <w:t>b</w:t>
      </w:r>
      <w:r w:rsidR="00F37FDB" w:rsidRPr="002937A8">
        <w:rPr>
          <w:rFonts w:ascii="標楷體" w:eastAsia="標楷體" w:hAnsi="標楷體" w:hint="eastAsia"/>
          <w:szCs w:val="24"/>
        </w:rPr>
        <w:t>，邊數為</w:t>
      </w:r>
      <w:r w:rsidR="00F37FDB" w:rsidRPr="002937A8">
        <w:rPr>
          <w:rFonts w:ascii="標楷體" w:eastAsia="標楷體" w:hAnsi="標楷體"/>
          <w:szCs w:val="24"/>
        </w:rPr>
        <w:t>c</w:t>
      </w:r>
      <w:r w:rsidR="00F37FDB" w:rsidRPr="002937A8">
        <w:rPr>
          <w:rFonts w:ascii="標楷體" w:eastAsia="標楷體" w:hAnsi="標楷體" w:hint="eastAsia"/>
          <w:szCs w:val="24"/>
        </w:rPr>
        <w:t>，試問：a</w:t>
      </w:r>
      <w:r w:rsidR="00F37FDB" w:rsidRPr="002937A8">
        <w:rPr>
          <w:rFonts w:ascii="標楷體" w:eastAsia="標楷體" w:hAnsi="標楷體"/>
          <w:szCs w:val="24"/>
        </w:rPr>
        <w:t>+b-c=</w:t>
      </w:r>
      <w:r w:rsidR="00F37FDB" w:rsidRPr="002937A8">
        <w:rPr>
          <w:rFonts w:ascii="標楷體" w:eastAsia="標楷體" w:hAnsi="標楷體" w:hint="eastAsia"/>
          <w:szCs w:val="24"/>
        </w:rPr>
        <w:t>？</w:t>
      </w:r>
      <w:r w:rsidR="00123112" w:rsidRPr="002937A8">
        <w:rPr>
          <w:rFonts w:ascii="標楷體" w:eastAsia="標楷體" w:hAnsi="標楷體" w:hint="eastAsia"/>
          <w:szCs w:val="24"/>
        </w:rPr>
        <w:t>【3-1】</w:t>
      </w:r>
    </w:p>
    <w:p w14:paraId="09E82693" w14:textId="56293061" w:rsidR="00F37FDB" w:rsidRPr="002937A8" w:rsidRDefault="00C16C38" w:rsidP="00F37FDB">
      <w:pPr>
        <w:rPr>
          <w:rFonts w:ascii="標楷體" w:eastAsia="標楷體" w:hAnsi="標楷體"/>
          <w:szCs w:val="24"/>
        </w:rPr>
      </w:pPr>
      <w:r w:rsidRPr="002937A8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F37FDB" w:rsidRPr="002937A8">
        <w:rPr>
          <w:rFonts w:ascii="標楷體" w:eastAsia="標楷體" w:hAnsi="標楷體" w:hint="eastAsia"/>
          <w:color w:val="000000"/>
          <w:szCs w:val="24"/>
        </w:rPr>
        <w:t>(Ａ)</w:t>
      </w:r>
      <w:r w:rsidR="00F37FDB"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F37FDB" w:rsidRPr="002937A8">
        <w:rPr>
          <w:rFonts w:ascii="標楷體" w:eastAsia="標楷體" w:hAnsi="標楷體" w:hint="eastAsia"/>
          <w:color w:val="000000"/>
          <w:szCs w:val="24"/>
        </w:rPr>
        <w:t>2</w:t>
      </w:r>
      <w:r w:rsidR="00F37FDB" w:rsidRPr="002937A8">
        <w:rPr>
          <w:rFonts w:ascii="標楷體" w:eastAsia="標楷體" w:hAnsi="標楷體"/>
          <w:color w:val="000000"/>
          <w:szCs w:val="24"/>
        </w:rPr>
        <w:t>2</w:t>
      </w:r>
      <w:r w:rsidR="00F37FDB" w:rsidRPr="002937A8">
        <w:rPr>
          <w:rFonts w:ascii="標楷體" w:eastAsia="標楷體" w:hAnsi="標楷體" w:hint="eastAsia"/>
          <w:color w:val="000000"/>
          <w:szCs w:val="24"/>
        </w:rPr>
        <w:t xml:space="preserve">　(Ｂ)</w:t>
      </w:r>
      <w:r w:rsidR="00F37FDB" w:rsidRPr="002937A8">
        <w:rPr>
          <w:rFonts w:ascii="標楷體" w:eastAsia="標楷體" w:hAnsi="標楷體"/>
          <w:color w:val="000000"/>
          <w:szCs w:val="24"/>
        </w:rPr>
        <w:t>14</w:t>
      </w:r>
      <w:r w:rsidR="00F37FDB" w:rsidRPr="002937A8">
        <w:rPr>
          <w:rFonts w:ascii="標楷體" w:eastAsia="標楷體" w:hAnsi="標楷體" w:hint="eastAsia"/>
          <w:color w:val="000000"/>
          <w:szCs w:val="24"/>
        </w:rPr>
        <w:t xml:space="preserve">　(Ｃ)</w:t>
      </w:r>
      <w:r w:rsidR="00F37FDB" w:rsidRPr="002937A8">
        <w:rPr>
          <w:rFonts w:ascii="標楷體" w:eastAsia="標楷體" w:hAnsi="標楷體"/>
          <w:color w:val="000000"/>
          <w:szCs w:val="24"/>
        </w:rPr>
        <w:t>2</w:t>
      </w:r>
      <w:r w:rsidR="00F37FDB" w:rsidRPr="002937A8">
        <w:rPr>
          <w:rFonts w:ascii="標楷體" w:eastAsia="標楷體" w:hAnsi="標楷體" w:hint="eastAsia"/>
          <w:color w:val="000000"/>
          <w:szCs w:val="24"/>
        </w:rPr>
        <w:t xml:space="preserve">　(Ｄ)</w:t>
      </w:r>
      <w:r w:rsidR="00F37FDB"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F37FDB" w:rsidRPr="002937A8">
        <w:rPr>
          <w:rFonts w:ascii="標楷體" w:eastAsia="標楷體" w:hAnsi="標楷體" w:hint="eastAsia"/>
          <w:color w:val="000000"/>
          <w:szCs w:val="24"/>
        </w:rPr>
        <w:t>1。</w:t>
      </w:r>
    </w:p>
    <w:p w14:paraId="1D7C2835" w14:textId="77777777" w:rsidR="004220B4" w:rsidRPr="002937A8" w:rsidRDefault="00355D65" w:rsidP="00C2482B">
      <w:pPr>
        <w:pStyle w:val="Normalfe2d270a-d6dd-41bc-8b62-c2ecfbb2eaa8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/>
        </w:rPr>
        <w:t>(</w:t>
      </w:r>
      <w:r w:rsidR="00C16C38" w:rsidRPr="002937A8">
        <w:rPr>
          <w:rFonts w:ascii="標楷體" w:eastAsia="標楷體" w:hAnsi="標楷體" w:hint="eastAsia"/>
        </w:rPr>
        <w:t xml:space="preserve"> </w:t>
      </w:r>
      <w:r w:rsidR="00C2482B" w:rsidRPr="002937A8">
        <w:rPr>
          <w:rFonts w:ascii="標楷體" w:eastAsia="標楷體" w:hAnsi="標楷體" w:hint="eastAsia"/>
        </w:rPr>
        <w:t>C</w:t>
      </w:r>
      <w:r w:rsidR="00C16C38" w:rsidRPr="002937A8">
        <w:rPr>
          <w:rFonts w:ascii="標楷體" w:eastAsia="標楷體" w:hAnsi="標楷體" w:hint="eastAsia"/>
        </w:rPr>
        <w:t xml:space="preserve"> </w:t>
      </w:r>
      <w:r w:rsidRPr="002937A8">
        <w:rPr>
          <w:rFonts w:ascii="標楷體" w:eastAsia="標楷體" w:hAnsi="標楷體"/>
        </w:rPr>
        <w:t>)2.</w:t>
      </w:r>
      <w:r w:rsidR="00C2482B" w:rsidRPr="002937A8">
        <w:rPr>
          <w:rFonts w:ascii="標楷體" w:eastAsia="標楷體" w:hAnsi="標楷體" w:hint="eastAsia"/>
        </w:rPr>
        <w:t>爺爺</w:t>
      </w:r>
      <w:r w:rsidR="00C2482B" w:rsidRPr="002937A8">
        <w:rPr>
          <w:rFonts w:ascii="標楷體" w:eastAsia="標楷體" w:hAnsi="標楷體" w:hint="eastAsia"/>
          <w:color w:val="000000"/>
        </w:rPr>
        <w:t>買了一個四角柱的梯形蛋糕回家，如</w:t>
      </w:r>
      <w:r w:rsidR="004220B4" w:rsidRPr="002937A8">
        <w:rPr>
          <w:rFonts w:ascii="標楷體" w:eastAsia="標楷體" w:hAnsi="標楷體" w:hint="eastAsia"/>
          <w:color w:val="000000"/>
        </w:rPr>
        <w:t>下</w:t>
      </w:r>
      <w:r w:rsidR="00C2482B" w:rsidRPr="002937A8">
        <w:rPr>
          <w:rFonts w:ascii="標楷體" w:eastAsia="標楷體" w:hAnsi="標楷體" w:hint="eastAsia"/>
          <w:color w:val="000000"/>
        </w:rPr>
        <w:t>圖所示，然後從兩腰中點連線往下垂直切一刀分</w:t>
      </w:r>
    </w:p>
    <w:p w14:paraId="4D0CF1D1" w14:textId="7DAFFB4E" w:rsidR="00C16C38" w:rsidRPr="002937A8" w:rsidRDefault="004220B4" w:rsidP="00C2482B">
      <w:pPr>
        <w:pStyle w:val="Normalfe2d270a-d6dd-41bc-8b62-c2ecfbb2eaa8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</w:t>
      </w:r>
      <w:r w:rsidR="00C2482B" w:rsidRPr="002937A8">
        <w:rPr>
          <w:rFonts w:ascii="標楷體" w:eastAsia="標楷體" w:hAnsi="標楷體" w:hint="eastAsia"/>
          <w:color w:val="000000"/>
        </w:rPr>
        <w:t>給兩兄弟，已知梯形上底為</w:t>
      </w:r>
      <w:r w:rsidR="00C2482B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C2482B" w:rsidRPr="002937A8">
        <w:rPr>
          <w:rFonts w:ascii="標楷體" w:eastAsia="標楷體" w:hAnsi="標楷體" w:hint="eastAsia"/>
          <w:color w:val="000000"/>
        </w:rPr>
        <w:t>6</w:t>
      </w:r>
      <w:r w:rsidR="00C2482B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C2482B" w:rsidRPr="002937A8">
        <w:rPr>
          <w:rFonts w:ascii="標楷體" w:eastAsia="標楷體" w:hAnsi="標楷體" w:hint="eastAsia"/>
          <w:color w:val="000000"/>
        </w:rPr>
        <w:t>公分，中線長為8公分，</w:t>
      </w:r>
      <w:r w:rsidR="005177AE" w:rsidRPr="002937A8">
        <w:rPr>
          <w:rFonts w:ascii="標楷體" w:eastAsia="標楷體" w:hAnsi="標楷體" w:hint="eastAsia"/>
          <w:color w:val="000000"/>
        </w:rPr>
        <w:t>則兄弟</w:t>
      </w:r>
      <w:r w:rsidR="00C2482B" w:rsidRPr="002937A8">
        <w:rPr>
          <w:rFonts w:ascii="標楷體" w:eastAsia="標楷體" w:hAnsi="標楷體" w:hint="eastAsia"/>
          <w:color w:val="000000"/>
        </w:rPr>
        <w:t>兩人分得的蛋糕體積比為何？</w:t>
      </w:r>
    </w:p>
    <w:p w14:paraId="483CC7AC" w14:textId="2108E22D" w:rsidR="009A68A5" w:rsidRPr="002937A8" w:rsidRDefault="00885C44" w:rsidP="00C16C38">
      <w:pPr>
        <w:pStyle w:val="Normalfe2d270a-d6dd-41bc-8b62-c2ecfbb2eaa8"/>
        <w:rPr>
          <w:rFonts w:ascii="標楷體" w:eastAsia="標楷體" w:hAnsi="標楷體"/>
        </w:rPr>
      </w:pPr>
      <w:r w:rsidRPr="002937A8"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0" locked="0" layoutInCell="1" allowOverlap="1" wp14:anchorId="01A9B1D4" wp14:editId="3145429D">
            <wp:simplePos x="0" y="0"/>
            <wp:positionH relativeFrom="column">
              <wp:posOffset>5120259</wp:posOffset>
            </wp:positionH>
            <wp:positionV relativeFrom="paragraph">
              <wp:posOffset>51435</wp:posOffset>
            </wp:positionV>
            <wp:extent cx="774065" cy="774065"/>
            <wp:effectExtent l="0" t="0" r="6985" b="6985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1" name="圖片 1" descr="P1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b2e36e2064d14e2dbe1ea52f96f12672" descr="P1u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C38" w:rsidRPr="002937A8">
        <w:rPr>
          <w:rFonts w:ascii="標楷體" w:eastAsia="標楷體" w:hAnsi="標楷體" w:hint="eastAsia"/>
          <w:color w:val="000000"/>
        </w:rPr>
        <w:t xml:space="preserve">      </w:t>
      </w:r>
      <w:r w:rsidR="00123112" w:rsidRPr="002937A8">
        <w:rPr>
          <w:rFonts w:ascii="標楷體" w:eastAsia="標楷體" w:hAnsi="標楷體" w:hint="eastAsia"/>
        </w:rPr>
        <w:t>【3-1】</w:t>
      </w:r>
      <w:r w:rsidR="00C16C38" w:rsidRPr="002937A8">
        <w:rPr>
          <w:rFonts w:ascii="標楷體" w:eastAsia="標楷體" w:hAnsi="標楷體" w:hint="eastAsia"/>
        </w:rPr>
        <w:t xml:space="preserve"> </w:t>
      </w:r>
      <w:r w:rsidR="009A68A5" w:rsidRPr="002937A8">
        <w:rPr>
          <w:rFonts w:ascii="標楷體" w:eastAsia="標楷體" w:hAnsi="標楷體" w:hint="eastAsia"/>
          <w:color w:val="000000"/>
        </w:rPr>
        <w:t>(Ａ)</w:t>
      </w:r>
      <w:r w:rsidR="009A68A5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9A68A5" w:rsidRPr="002937A8">
        <w:rPr>
          <w:rFonts w:ascii="標楷體" w:eastAsia="標楷體" w:hAnsi="標楷體" w:hint="eastAsia"/>
          <w:color w:val="000000"/>
        </w:rPr>
        <w:t>2：3　(Ｂ)5：7　(Ｃ)7：9　(Ｄ)</w:t>
      </w:r>
      <w:r w:rsidR="009A68A5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9A68A5" w:rsidRPr="002937A8">
        <w:rPr>
          <w:rFonts w:ascii="標楷體" w:eastAsia="標楷體" w:hAnsi="標楷體" w:hint="eastAsia"/>
          <w:color w:val="000000"/>
        </w:rPr>
        <w:t>1：1。</w:t>
      </w:r>
    </w:p>
    <w:p w14:paraId="396A9FAA" w14:textId="6CD9920A" w:rsidR="00C2482B" w:rsidRPr="002937A8" w:rsidRDefault="00C2482B" w:rsidP="00C2482B">
      <w:pPr>
        <w:pStyle w:val="Normalfe2d270a-d6dd-41bc-8b62-c2ecfbb2eaa8"/>
        <w:ind w:left="1050"/>
        <w:jc w:val="center"/>
        <w:textAlignment w:val="center"/>
        <w:rPr>
          <w:rFonts w:ascii="標楷體" w:eastAsia="標楷體" w:hAnsi="標楷體"/>
        </w:rPr>
      </w:pPr>
    </w:p>
    <w:p w14:paraId="71C48496" w14:textId="6C95C6AC" w:rsidR="00885C44" w:rsidRPr="002937A8" w:rsidRDefault="00885C44" w:rsidP="00C2482B">
      <w:pPr>
        <w:pStyle w:val="Normalfe2d270a-d6dd-41bc-8b62-c2ecfbb2eaa8"/>
        <w:ind w:left="1050"/>
        <w:jc w:val="center"/>
        <w:textAlignment w:val="center"/>
        <w:rPr>
          <w:rFonts w:ascii="標楷體" w:eastAsia="標楷體" w:hAnsi="標楷體"/>
        </w:rPr>
      </w:pPr>
    </w:p>
    <w:p w14:paraId="48F3943E" w14:textId="77777777" w:rsidR="00885C44" w:rsidRPr="002937A8" w:rsidRDefault="00885C44" w:rsidP="00C2482B">
      <w:pPr>
        <w:pStyle w:val="Normalfe2d270a-d6dd-41bc-8b62-c2ecfbb2eaa8"/>
        <w:ind w:left="1050"/>
        <w:jc w:val="center"/>
        <w:textAlignment w:val="center"/>
        <w:rPr>
          <w:rFonts w:ascii="標楷體" w:eastAsia="標楷體" w:hAnsi="標楷體"/>
        </w:rPr>
      </w:pPr>
    </w:p>
    <w:p w14:paraId="78F00E8E" w14:textId="5051A5F5" w:rsidR="00C16C38" w:rsidRPr="002937A8" w:rsidRDefault="00355D65" w:rsidP="005177AE">
      <w:pPr>
        <w:pStyle w:val="Normalfe2d270a-d6dd-41bc-8b62-c2ecfbb2eaa8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/>
        </w:rPr>
        <w:t>(</w:t>
      </w:r>
      <w:r w:rsidR="00C16C38" w:rsidRPr="002937A8">
        <w:rPr>
          <w:rFonts w:ascii="標楷體" w:eastAsia="標楷體" w:hAnsi="標楷體" w:hint="eastAsia"/>
        </w:rPr>
        <w:t xml:space="preserve"> </w:t>
      </w:r>
      <w:r w:rsidR="000A0773">
        <w:rPr>
          <w:rFonts w:ascii="標楷體" w:eastAsia="標楷體" w:hAnsi="標楷體"/>
        </w:rPr>
        <w:t>A</w:t>
      </w:r>
      <w:r w:rsidR="00C16C38" w:rsidRPr="002937A8">
        <w:rPr>
          <w:rFonts w:ascii="標楷體" w:eastAsia="標楷體" w:hAnsi="標楷體" w:hint="eastAsia"/>
        </w:rPr>
        <w:t xml:space="preserve"> </w:t>
      </w:r>
      <w:r w:rsidRPr="002937A8">
        <w:rPr>
          <w:rFonts w:ascii="標楷體" w:eastAsia="標楷體" w:hAnsi="標楷體"/>
        </w:rPr>
        <w:t>)3.</w:t>
      </w:r>
      <w:r w:rsidR="005177AE" w:rsidRPr="002937A8">
        <w:rPr>
          <w:rFonts w:ascii="標楷體" w:eastAsia="標楷體" w:hAnsi="標楷體" w:hint="eastAsia"/>
          <w:color w:val="000000"/>
        </w:rPr>
        <w:t>如圖的空心圓柱是一根長度為</w:t>
      </w:r>
      <w:r w:rsidR="005177AE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5177AE" w:rsidRPr="002937A8">
        <w:rPr>
          <w:rFonts w:ascii="標楷體" w:eastAsia="標楷體" w:hAnsi="標楷體" w:hint="eastAsia"/>
          <w:color w:val="000000"/>
        </w:rPr>
        <w:t>25</w:t>
      </w:r>
      <w:r w:rsidR="005177AE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5177AE" w:rsidRPr="002937A8">
        <w:rPr>
          <w:rFonts w:ascii="標楷體" w:eastAsia="標楷體" w:hAnsi="標楷體" w:hint="eastAsia"/>
          <w:color w:val="000000"/>
        </w:rPr>
        <w:t>公分的不銹鋼環保吸管，且吸管的內、外直徑分別為</w:t>
      </w:r>
      <w:r w:rsidR="005177AE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5177AE" w:rsidRPr="002937A8">
        <w:rPr>
          <w:rFonts w:ascii="標楷體" w:eastAsia="標楷體" w:hAnsi="標楷體" w:hint="eastAsia"/>
          <w:color w:val="000000"/>
        </w:rPr>
        <w:t>1</w:t>
      </w:r>
      <w:r w:rsidR="005177AE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5177AE" w:rsidRPr="002937A8">
        <w:rPr>
          <w:rFonts w:ascii="標楷體" w:eastAsia="標楷體" w:hAnsi="標楷體" w:hint="eastAsia"/>
          <w:color w:val="000000"/>
        </w:rPr>
        <w:t>公</w:t>
      </w:r>
    </w:p>
    <w:p w14:paraId="2BA52CFF" w14:textId="07C69971" w:rsidR="00123112" w:rsidRPr="002937A8" w:rsidRDefault="00C16C38" w:rsidP="005177AE">
      <w:pPr>
        <w:pStyle w:val="Normalfe2d270a-d6dd-41bc-8b62-c2ecfbb2eaa8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</w:t>
      </w:r>
      <w:r w:rsidR="005177AE" w:rsidRPr="002937A8">
        <w:rPr>
          <w:rFonts w:ascii="標楷體" w:eastAsia="標楷體" w:hAnsi="標楷體" w:hint="eastAsia"/>
          <w:color w:val="000000"/>
        </w:rPr>
        <w:t>分與</w:t>
      </w:r>
      <w:r w:rsidR="005177AE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5177AE" w:rsidRPr="002937A8">
        <w:rPr>
          <w:rFonts w:ascii="標楷體" w:eastAsia="標楷體" w:hAnsi="標楷體" w:hint="eastAsia"/>
          <w:color w:val="000000"/>
        </w:rPr>
        <w:t>1.2</w:t>
      </w:r>
      <w:r w:rsidR="005177AE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5177AE" w:rsidRPr="002937A8">
        <w:rPr>
          <w:rFonts w:ascii="標楷體" w:eastAsia="標楷體" w:hAnsi="標楷體" w:hint="eastAsia"/>
          <w:color w:val="000000"/>
        </w:rPr>
        <w:t>公分，則此吸管材料部分的體積為多少立方公分？</w:t>
      </w:r>
      <w:r w:rsidR="00123112" w:rsidRPr="002937A8">
        <w:rPr>
          <w:rFonts w:ascii="標楷體" w:eastAsia="標楷體" w:hAnsi="標楷體" w:hint="eastAsia"/>
        </w:rPr>
        <w:t>【3-1】</w:t>
      </w:r>
    </w:p>
    <w:p w14:paraId="6AE08DB6" w14:textId="51366F1F" w:rsidR="005177AE" w:rsidRPr="002937A8" w:rsidRDefault="00C16C38" w:rsidP="005177AE">
      <w:pPr>
        <w:pStyle w:val="Normalfe2d270a-d6dd-41bc-8b62-c2ecfbb2eaa8"/>
        <w:rPr>
          <w:rFonts w:ascii="標楷體" w:eastAsia="標楷體" w:hAnsi="標楷體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</w:t>
      </w:r>
      <w:r w:rsidR="005177AE" w:rsidRPr="002937A8">
        <w:rPr>
          <w:rFonts w:ascii="標楷體" w:eastAsia="標楷體" w:hAnsi="標楷體" w:hint="eastAsia"/>
          <w:color w:val="000000"/>
        </w:rPr>
        <w:t>(A)</w:t>
      </w:r>
      <w:r w:rsidR="000A0773" w:rsidRPr="000A0773">
        <w:rPr>
          <w:rFonts w:ascii="標楷體" w:eastAsia="標楷體" w:hAnsi="標楷體" w:hint="eastAsia"/>
          <w:color w:val="000000"/>
        </w:rPr>
        <w:t xml:space="preserve"> </w:t>
      </w:r>
      <w:r w:rsidR="000A0773" w:rsidRPr="002937A8">
        <w:rPr>
          <w:rFonts w:ascii="標楷體" w:eastAsia="標楷體" w:hAnsi="標楷體" w:hint="eastAsia"/>
          <w:color w:val="000000"/>
        </w:rPr>
        <w:t>2.75π</w:t>
      </w:r>
      <w:r w:rsidRPr="002937A8">
        <w:rPr>
          <w:rFonts w:ascii="標楷體" w:eastAsia="標楷體" w:hAnsi="標楷體" w:hint="eastAsia"/>
          <w:color w:val="000000"/>
        </w:rPr>
        <w:t xml:space="preserve">   </w:t>
      </w:r>
      <w:r w:rsidR="005177AE" w:rsidRPr="002937A8">
        <w:rPr>
          <w:rFonts w:ascii="標楷體" w:eastAsia="標楷體" w:hAnsi="標楷體" w:hint="eastAsia"/>
          <w:color w:val="000000"/>
        </w:rPr>
        <w:t>(B)2.2π</w:t>
      </w:r>
      <w:r w:rsidRPr="002937A8">
        <w:rPr>
          <w:rFonts w:ascii="標楷體" w:eastAsia="標楷體" w:hAnsi="標楷體" w:hint="eastAsia"/>
          <w:color w:val="000000"/>
        </w:rPr>
        <w:t xml:space="preserve">   </w:t>
      </w:r>
      <w:r w:rsidR="005177AE" w:rsidRPr="002937A8">
        <w:rPr>
          <w:rFonts w:ascii="標楷體" w:eastAsia="標楷體" w:hAnsi="標楷體" w:hint="eastAsia"/>
          <w:color w:val="000000"/>
        </w:rPr>
        <w:t>(C)</w:t>
      </w:r>
      <w:r w:rsidR="000A0773" w:rsidRPr="000A0773">
        <w:rPr>
          <w:rFonts w:ascii="標楷體" w:eastAsia="標楷體" w:hAnsi="標楷體" w:hint="eastAsia"/>
          <w:color w:val="000000"/>
        </w:rPr>
        <w:t xml:space="preserve"> </w:t>
      </w:r>
      <w:r w:rsidR="000A0773" w:rsidRPr="002937A8">
        <w:rPr>
          <w:rFonts w:ascii="標楷體" w:eastAsia="標楷體" w:hAnsi="標楷體" w:hint="eastAsia"/>
          <w:color w:val="000000"/>
        </w:rPr>
        <w:t>1.98π</w:t>
      </w:r>
      <w:r w:rsidRPr="002937A8">
        <w:rPr>
          <w:rFonts w:ascii="標楷體" w:eastAsia="標楷體" w:hAnsi="標楷體" w:hint="eastAsia"/>
          <w:color w:val="000000"/>
        </w:rPr>
        <w:t xml:space="preserve">   </w:t>
      </w:r>
      <w:r w:rsidR="005177AE" w:rsidRPr="002937A8">
        <w:rPr>
          <w:rFonts w:ascii="標楷體" w:eastAsia="標楷體" w:hAnsi="標楷體" w:hint="eastAsia"/>
          <w:color w:val="000000"/>
        </w:rPr>
        <w:t>(D)3.85π</w:t>
      </w:r>
    </w:p>
    <w:p w14:paraId="43A972BB" w14:textId="6D23F141" w:rsidR="005177AE" w:rsidRPr="002937A8" w:rsidRDefault="00C16C38" w:rsidP="005177AE">
      <w:pPr>
        <w:pStyle w:val="Normalfe2d270a-d6dd-41bc-8b62-c2ecfbb2eaa8"/>
        <w:ind w:left="1050"/>
        <w:jc w:val="center"/>
        <w:textAlignment w:val="center"/>
        <w:rPr>
          <w:rFonts w:ascii="標楷體" w:eastAsia="標楷體" w:hAnsi="標楷體"/>
        </w:rPr>
      </w:pPr>
      <w:r w:rsidRPr="002937A8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0" locked="0" layoutInCell="1" allowOverlap="1" wp14:anchorId="7EC51C6D" wp14:editId="3D953A9C">
            <wp:simplePos x="0" y="0"/>
            <wp:positionH relativeFrom="column">
              <wp:posOffset>3559556</wp:posOffset>
            </wp:positionH>
            <wp:positionV relativeFrom="paragraph">
              <wp:posOffset>30353</wp:posOffset>
            </wp:positionV>
            <wp:extent cx="2810510" cy="396240"/>
            <wp:effectExtent l="0" t="0" r="8890" b="3810"/>
            <wp:wrapThrough wrapText="bothSides">
              <wp:wrapPolygon edited="0">
                <wp:start x="0" y="0"/>
                <wp:lineTo x="0" y="20769"/>
                <wp:lineTo x="21522" y="20769"/>
                <wp:lineTo x="21522" y="0"/>
                <wp:lineTo x="0" y="0"/>
              </wp:wrapPolygon>
            </wp:wrapThrough>
            <wp:docPr id="3" name="圖片 3" descr="13Px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3PxB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773">
        <w:rPr>
          <w:rFonts w:ascii="標楷體" w:eastAsia="標楷體" w:hAnsi="標楷體" w:hint="eastAsia"/>
        </w:rPr>
        <w:t xml:space="preserve"> </w:t>
      </w:r>
      <w:r w:rsidR="000A0773">
        <w:rPr>
          <w:rFonts w:ascii="標楷體" w:eastAsia="標楷體" w:hAnsi="標楷體"/>
        </w:rPr>
        <w:t xml:space="preserve">   </w:t>
      </w:r>
    </w:p>
    <w:p w14:paraId="33442161" w14:textId="52E4707F" w:rsidR="00355D65" w:rsidRPr="002937A8" w:rsidRDefault="00355D65" w:rsidP="00355D65">
      <w:pPr>
        <w:rPr>
          <w:rFonts w:ascii="標楷體" w:eastAsia="標楷體" w:hAnsi="標楷體"/>
          <w:szCs w:val="24"/>
        </w:rPr>
      </w:pPr>
    </w:p>
    <w:p w14:paraId="08A569AD" w14:textId="77777777" w:rsidR="00F400F2" w:rsidRPr="002937A8" w:rsidRDefault="00355D65" w:rsidP="00355D65">
      <w:pPr>
        <w:rPr>
          <w:rFonts w:ascii="標楷體" w:eastAsia="標楷體" w:hAnsi="標楷體"/>
          <w:color w:val="000000"/>
          <w:szCs w:val="24"/>
        </w:rPr>
      </w:pPr>
      <w:r w:rsidRPr="002937A8">
        <w:rPr>
          <w:rFonts w:ascii="標楷體" w:eastAsia="標楷體" w:hAnsi="標楷體"/>
          <w:szCs w:val="24"/>
        </w:rPr>
        <w:t>(</w:t>
      </w:r>
      <w:r w:rsidR="00F400F2" w:rsidRPr="002937A8">
        <w:rPr>
          <w:rFonts w:ascii="標楷體" w:eastAsia="標楷體" w:hAnsi="標楷體" w:hint="eastAsia"/>
          <w:szCs w:val="24"/>
        </w:rPr>
        <w:t xml:space="preserve"> </w:t>
      </w:r>
      <w:r w:rsidR="009F7DE0" w:rsidRPr="002937A8">
        <w:rPr>
          <w:rFonts w:ascii="標楷體" w:eastAsia="標楷體" w:hAnsi="標楷體"/>
          <w:szCs w:val="24"/>
        </w:rPr>
        <w:t>B</w:t>
      </w:r>
      <w:r w:rsidR="00F400F2" w:rsidRPr="002937A8">
        <w:rPr>
          <w:rFonts w:ascii="標楷體" w:eastAsia="標楷體" w:hAnsi="標楷體" w:hint="eastAsia"/>
          <w:szCs w:val="24"/>
        </w:rPr>
        <w:t xml:space="preserve"> </w:t>
      </w:r>
      <w:r w:rsidRPr="002937A8">
        <w:rPr>
          <w:rFonts w:ascii="標楷體" w:eastAsia="標楷體" w:hAnsi="標楷體"/>
          <w:szCs w:val="24"/>
        </w:rPr>
        <w:t>)4.</w:t>
      </w:r>
      <w:r w:rsidR="0064753B" w:rsidRPr="002937A8">
        <w:rPr>
          <w:rFonts w:ascii="標楷體" w:eastAsia="標楷體" w:hAnsi="標楷體" w:hint="eastAsia"/>
          <w:color w:val="000000"/>
          <w:szCs w:val="24"/>
          <w:u w:val="single"/>
        </w:rPr>
        <w:t>小婷</w:t>
      </w:r>
      <w:r w:rsidR="0064753B" w:rsidRPr="002937A8">
        <w:rPr>
          <w:rFonts w:ascii="標楷體" w:eastAsia="標楷體" w:hAnsi="標楷體" w:hint="eastAsia"/>
          <w:color w:val="000000"/>
          <w:szCs w:val="24"/>
        </w:rPr>
        <w:t>買了一個直徑</w:t>
      </w:r>
      <w:r w:rsidR="0064753B"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64753B" w:rsidRPr="002937A8">
        <w:rPr>
          <w:rFonts w:ascii="標楷體" w:eastAsia="標楷體" w:hAnsi="標楷體" w:hint="eastAsia"/>
          <w:color w:val="000000"/>
          <w:szCs w:val="24"/>
        </w:rPr>
        <w:t>10</w:t>
      </w:r>
      <w:r w:rsidR="0064753B"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64753B" w:rsidRPr="002937A8">
        <w:rPr>
          <w:rFonts w:ascii="標楷體" w:eastAsia="標楷體" w:hAnsi="標楷體" w:hint="eastAsia"/>
          <w:color w:val="000000"/>
          <w:szCs w:val="24"/>
        </w:rPr>
        <w:t>英吋、高</w:t>
      </w:r>
      <w:r w:rsidR="0064753B"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64753B" w:rsidRPr="002937A8">
        <w:rPr>
          <w:rFonts w:ascii="標楷體" w:eastAsia="標楷體" w:hAnsi="標楷體" w:hint="eastAsia"/>
          <w:color w:val="000000"/>
          <w:szCs w:val="24"/>
        </w:rPr>
        <w:t>4</w:t>
      </w:r>
      <w:r w:rsidR="0064753B"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64753B" w:rsidRPr="002937A8">
        <w:rPr>
          <w:rFonts w:ascii="標楷體" w:eastAsia="標楷體" w:hAnsi="標楷體" w:hint="eastAsia"/>
          <w:color w:val="000000"/>
          <w:szCs w:val="24"/>
        </w:rPr>
        <w:t>英吋的圓形蛋糕，將蛋糕平分成</w:t>
      </w:r>
      <w:r w:rsidR="0064753B"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64753B" w:rsidRPr="002937A8">
        <w:rPr>
          <w:rFonts w:ascii="標楷體" w:eastAsia="標楷體" w:hAnsi="標楷體" w:hint="eastAsia"/>
          <w:color w:val="000000"/>
          <w:szCs w:val="24"/>
        </w:rPr>
        <w:t>10</w:t>
      </w:r>
      <w:r w:rsidR="0064753B"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64753B" w:rsidRPr="002937A8">
        <w:rPr>
          <w:rFonts w:ascii="標楷體" w:eastAsia="標楷體" w:hAnsi="標楷體" w:hint="eastAsia"/>
          <w:color w:val="000000"/>
          <w:szCs w:val="24"/>
        </w:rPr>
        <w:t>等分，則每塊蛋糕的體</w:t>
      </w:r>
    </w:p>
    <w:p w14:paraId="76A51733" w14:textId="77777777" w:rsidR="00F400F2" w:rsidRPr="002937A8" w:rsidRDefault="00F400F2" w:rsidP="00355D65">
      <w:pPr>
        <w:rPr>
          <w:rFonts w:ascii="標楷體" w:eastAsia="標楷體" w:hAnsi="標楷體"/>
          <w:szCs w:val="24"/>
        </w:rPr>
      </w:pPr>
      <w:r w:rsidRPr="002937A8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64753B" w:rsidRPr="002937A8">
        <w:rPr>
          <w:rFonts w:ascii="標楷體" w:eastAsia="標楷體" w:hAnsi="標楷體" w:hint="eastAsia"/>
          <w:color w:val="000000"/>
          <w:szCs w:val="24"/>
        </w:rPr>
        <w:t>積為多少立方英吋？</w:t>
      </w:r>
      <w:r w:rsidR="00123112" w:rsidRPr="002937A8">
        <w:rPr>
          <w:rFonts w:ascii="標楷體" w:eastAsia="標楷體" w:hAnsi="標楷體" w:hint="eastAsia"/>
          <w:szCs w:val="24"/>
        </w:rPr>
        <w:t>【3-1】</w:t>
      </w:r>
    </w:p>
    <w:p w14:paraId="57C153A3" w14:textId="37095D97" w:rsidR="00355D65" w:rsidRDefault="00F400F2" w:rsidP="00355D65">
      <w:pPr>
        <w:rPr>
          <w:rFonts w:ascii="標楷體" w:eastAsia="標楷體" w:hAnsi="標楷體"/>
          <w:color w:val="000000"/>
          <w:szCs w:val="24"/>
        </w:rPr>
      </w:pPr>
      <w:r w:rsidRPr="002937A8">
        <w:rPr>
          <w:rFonts w:ascii="標楷體" w:eastAsia="標楷體" w:hAnsi="標楷體" w:hint="eastAsia"/>
          <w:szCs w:val="24"/>
        </w:rPr>
        <w:t xml:space="preserve">     </w:t>
      </w:r>
      <w:r w:rsidR="0064753B" w:rsidRPr="002937A8">
        <w:rPr>
          <w:rFonts w:ascii="標楷體" w:eastAsia="標楷體" w:hAnsi="標楷體" w:hint="eastAsia"/>
          <w:color w:val="000000"/>
          <w:szCs w:val="24"/>
        </w:rPr>
        <w:t xml:space="preserve">　(Ａ)</w:t>
      </w:r>
      <w:r w:rsidR="0064753B"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64753B" w:rsidRPr="002937A8">
        <w:rPr>
          <w:rFonts w:ascii="標楷體" w:eastAsia="標楷體" w:hAnsi="標楷體" w:hint="eastAsia"/>
          <w:color w:val="000000"/>
          <w:szCs w:val="24"/>
        </w:rPr>
        <w:t>9π立方英吋　(Ｂ)</w:t>
      </w:r>
      <w:r w:rsidR="0064753B"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64753B" w:rsidRPr="002937A8">
        <w:rPr>
          <w:rFonts w:ascii="標楷體" w:eastAsia="標楷體" w:hAnsi="標楷體" w:hint="eastAsia"/>
          <w:color w:val="000000"/>
          <w:szCs w:val="24"/>
        </w:rPr>
        <w:t>10π立方英吋　(Ｃ) 12.5π立方英吋　(Ｄ)</w:t>
      </w:r>
      <w:r w:rsidR="0064753B"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64753B" w:rsidRPr="002937A8">
        <w:rPr>
          <w:rFonts w:ascii="標楷體" w:eastAsia="標楷體" w:hAnsi="標楷體" w:hint="eastAsia"/>
          <w:color w:val="000000"/>
          <w:szCs w:val="24"/>
        </w:rPr>
        <w:t>40π立方英吋。</w:t>
      </w:r>
    </w:p>
    <w:p w14:paraId="7D584856" w14:textId="77777777" w:rsidR="00574F2A" w:rsidRPr="002937A8" w:rsidRDefault="00574F2A" w:rsidP="00355D65">
      <w:pPr>
        <w:rPr>
          <w:rFonts w:ascii="標楷體" w:eastAsia="標楷體" w:hAnsi="標楷體"/>
          <w:szCs w:val="24"/>
        </w:rPr>
      </w:pPr>
    </w:p>
    <w:p w14:paraId="4A8BE629" w14:textId="23652695" w:rsidR="006042D6" w:rsidRPr="002937A8" w:rsidRDefault="004220B4" w:rsidP="000506C3">
      <w:pPr>
        <w:pStyle w:val="Normalfe2d270a-d6dd-41bc-8b62-c2ecfbb2eaa8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3D4992A7" wp14:editId="5171111F">
            <wp:simplePos x="0" y="0"/>
            <wp:positionH relativeFrom="margin">
              <wp:posOffset>5563362</wp:posOffset>
            </wp:positionH>
            <wp:positionV relativeFrom="paragraph">
              <wp:posOffset>386461</wp:posOffset>
            </wp:positionV>
            <wp:extent cx="883920" cy="1088887"/>
            <wp:effectExtent l="0" t="0" r="0" b="0"/>
            <wp:wrapThrough wrapText="bothSides">
              <wp:wrapPolygon edited="0">
                <wp:start x="0" y="0"/>
                <wp:lineTo x="0" y="21172"/>
                <wp:lineTo x="20948" y="21172"/>
                <wp:lineTo x="20948" y="0"/>
                <wp:lineTo x="0" y="0"/>
              </wp:wrapPolygon>
            </wp:wrapThrough>
            <wp:docPr id="4" name="圖片 4" descr="2bfh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39" descr="2bfhU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D65" w:rsidRPr="002937A8">
        <w:rPr>
          <w:rFonts w:ascii="標楷體" w:eastAsia="標楷體" w:hAnsi="標楷體"/>
        </w:rPr>
        <w:t>(</w:t>
      </w:r>
      <w:r w:rsidR="000506C3" w:rsidRPr="002937A8">
        <w:rPr>
          <w:rFonts w:ascii="標楷體" w:eastAsia="標楷體" w:hAnsi="標楷體" w:hint="eastAsia"/>
        </w:rPr>
        <w:t xml:space="preserve"> </w:t>
      </w:r>
      <w:r w:rsidR="009F7DE0" w:rsidRPr="002937A8">
        <w:rPr>
          <w:rFonts w:ascii="標楷體" w:eastAsia="標楷體" w:hAnsi="標楷體"/>
        </w:rPr>
        <w:t>D</w:t>
      </w:r>
      <w:r w:rsidR="000506C3" w:rsidRPr="002937A8">
        <w:rPr>
          <w:rFonts w:ascii="標楷體" w:eastAsia="標楷體" w:hAnsi="標楷體" w:hint="eastAsia"/>
        </w:rPr>
        <w:t xml:space="preserve"> </w:t>
      </w:r>
      <w:r w:rsidR="00355D65" w:rsidRPr="002937A8">
        <w:rPr>
          <w:rFonts w:ascii="標楷體" w:eastAsia="標楷體" w:hAnsi="標楷體"/>
        </w:rPr>
        <w:t>)5.</w:t>
      </w:r>
      <w:r w:rsidR="00A97D15" w:rsidRPr="002937A8">
        <w:rPr>
          <w:rFonts w:ascii="標楷體" w:eastAsia="標楷體" w:hAnsi="標楷體" w:hint="eastAsia"/>
        </w:rPr>
        <w:t>右</w:t>
      </w:r>
      <w:r w:rsidR="006042D6" w:rsidRPr="002937A8">
        <w:rPr>
          <w:rFonts w:ascii="標楷體" w:eastAsia="標楷體" w:hAnsi="標楷體" w:hint="eastAsia"/>
          <w:color w:val="000000"/>
        </w:rPr>
        <w:t>圖長方體中，</w:t>
      </w:r>
      <w:r w:rsidR="006042D6" w:rsidRPr="002937A8">
        <w:rPr>
          <w:rFonts w:ascii="標楷體" w:eastAsia="標楷體" w:hAnsi="標楷體" w:hint="eastAsia"/>
          <w:i/>
          <w:color w:val="000000"/>
        </w:rPr>
        <w:t>Q</w:t>
      </w:r>
      <w:r w:rsidR="006042D6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042D6" w:rsidRPr="002937A8">
        <w:rPr>
          <w:rFonts w:ascii="標楷體" w:eastAsia="標楷體" w:hAnsi="標楷體" w:hint="eastAsia"/>
          <w:color w:val="000000"/>
        </w:rPr>
        <w:t>為</w:t>
      </w:r>
      <w:r w:rsidR="006042D6" w:rsidRPr="002937A8">
        <w:rPr>
          <w:rFonts w:ascii="標楷體" w:eastAsia="標楷體" w:hAnsi="標楷體"/>
          <w:position w:val="-6"/>
        </w:rPr>
        <w:object w:dxaOrig="430" w:dyaOrig="330" w14:anchorId="0DA2C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G8rw" style="width:21.9pt;height:16.45pt" o:ole="">
            <v:imagedata r:id="rId11" o:title=""/>
          </v:shape>
          <o:OLEObject Type="Embed" ProgID="Equation.3" ShapeID="_x0000_i1025" DrawAspect="Content" ObjectID="_1776542855" r:id="rId12"/>
        </w:object>
      </w:r>
      <w:r w:rsidR="006042D6" w:rsidRPr="002937A8">
        <w:rPr>
          <w:rFonts w:ascii="標楷體" w:eastAsia="標楷體" w:hAnsi="標楷體" w:hint="eastAsia"/>
          <w:color w:val="000000"/>
        </w:rPr>
        <w:t>的中點，若</w:t>
      </w:r>
      <w:r w:rsidR="006042D6" w:rsidRPr="002937A8">
        <w:rPr>
          <w:rFonts w:ascii="標楷體" w:eastAsia="標楷體" w:hAnsi="標楷體"/>
          <w:position w:val="-4"/>
        </w:rPr>
        <w:object w:dxaOrig="390" w:dyaOrig="300" w14:anchorId="390E8858">
          <v:shape id="_x0000_i1026" type="#_x0000_t75" alt="2be4HZ" style="width:19.55pt;height:14.85pt" o:ole="">
            <v:imagedata r:id="rId13" o:title=""/>
          </v:shape>
          <o:OLEObject Type="Embed" ProgID="Equation.3" ShapeID="_x0000_i1026" DrawAspect="Content" ObjectID="_1776542856" r:id="rId14"/>
        </w:object>
      </w:r>
      <w:r w:rsidR="006042D6" w:rsidRPr="002937A8">
        <w:rPr>
          <w:rFonts w:ascii="標楷體" w:eastAsia="標楷體" w:hAnsi="標楷體" w:hint="eastAsia"/>
          <w:color w:val="000000"/>
        </w:rPr>
        <w:t>＝6，</w:t>
      </w:r>
      <w:r w:rsidR="006042D6" w:rsidRPr="002937A8">
        <w:rPr>
          <w:rFonts w:ascii="標楷體" w:eastAsia="標楷體" w:hAnsi="標楷體"/>
          <w:position w:val="-6"/>
        </w:rPr>
        <w:object w:dxaOrig="390" w:dyaOrig="330" w14:anchorId="7D915C60">
          <v:shape id="_x0000_i1027" type="#_x0000_t75" alt="NmGTP" style="width:19.55pt;height:16.45pt" o:ole="">
            <v:imagedata r:id="rId15" o:title=""/>
          </v:shape>
          <o:OLEObject Type="Embed" ProgID="Equation.3" ShapeID="_x0000_i1027" DrawAspect="Content" ObjectID="_1776542857" r:id="rId16"/>
        </w:object>
      </w:r>
      <w:r w:rsidR="006042D6" w:rsidRPr="002937A8">
        <w:rPr>
          <w:rFonts w:ascii="標楷體" w:eastAsia="標楷體" w:hAnsi="標楷體" w:hint="eastAsia"/>
          <w:color w:val="000000"/>
        </w:rPr>
        <w:t>＝16，</w:t>
      </w:r>
      <w:r w:rsidR="006042D6" w:rsidRPr="002937A8">
        <w:rPr>
          <w:rFonts w:ascii="標楷體" w:eastAsia="標楷體" w:hAnsi="標楷體"/>
          <w:position w:val="-10"/>
        </w:rPr>
        <w:object w:dxaOrig="430" w:dyaOrig="370" w14:anchorId="4C91C8DC">
          <v:shape id="_x0000_i1028" type="#_x0000_t75" alt="1Wjnob" style="width:21.9pt;height:18.8pt" o:ole="">
            <v:imagedata r:id="rId17" o:title=""/>
          </v:shape>
          <o:OLEObject Type="Embed" ProgID="Equation.3" ShapeID="_x0000_i1028" DrawAspect="Content" ObjectID="_1776542858" r:id="rId18"/>
        </w:object>
      </w:r>
      <w:r w:rsidR="006042D6" w:rsidRPr="002937A8">
        <w:rPr>
          <w:rFonts w:ascii="標楷體" w:eastAsia="標楷體" w:hAnsi="標楷體" w:hint="eastAsia"/>
          <w:color w:val="000000"/>
        </w:rPr>
        <w:t>＝26，則</w:t>
      </w:r>
      <w:r w:rsidR="006042D6" w:rsidRPr="002937A8">
        <w:rPr>
          <w:rFonts w:ascii="標楷體" w:eastAsia="標楷體" w:hAnsi="標楷體"/>
          <w:position w:val="-4"/>
        </w:rPr>
        <w:object w:dxaOrig="390" w:dyaOrig="300" w14:anchorId="0FD36EAD">
          <v:shape id="_x0000_i1029" type="#_x0000_t75" alt="2hYemo" style="width:19.55pt;height:14.85pt" o:ole="">
            <v:imagedata r:id="rId19" o:title=""/>
          </v:shape>
          <o:OLEObject Type="Embed" ProgID="Equation.3" ShapeID="_x0000_i1029" DrawAspect="Content" ObjectID="_1776542859" r:id="rId20"/>
        </w:object>
      </w:r>
      <w:r w:rsidR="006042D6" w:rsidRPr="002937A8">
        <w:rPr>
          <w:rFonts w:ascii="標楷體" w:eastAsia="標楷體" w:hAnsi="標楷體" w:hint="eastAsia"/>
          <w:color w:val="000000"/>
        </w:rPr>
        <w:t>＝？</w:t>
      </w:r>
      <w:r w:rsidR="00123112" w:rsidRPr="002937A8">
        <w:rPr>
          <w:rFonts w:ascii="標楷體" w:eastAsia="標楷體" w:hAnsi="標楷體" w:hint="eastAsia"/>
        </w:rPr>
        <w:t>【3-1】</w:t>
      </w:r>
    </w:p>
    <w:p w14:paraId="4E77B82F" w14:textId="2ACD5C92" w:rsidR="006042D6" w:rsidRPr="002937A8" w:rsidRDefault="000506C3" w:rsidP="000506C3">
      <w:pPr>
        <w:pStyle w:val="Normalfe2d270a-d6dd-41bc-8b62-c2ecfbb2eaa8"/>
        <w:rPr>
          <w:rFonts w:ascii="標楷體" w:eastAsia="標楷體" w:hAnsi="標楷體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</w:t>
      </w:r>
      <w:r w:rsidR="006042D6" w:rsidRPr="002937A8">
        <w:rPr>
          <w:rFonts w:ascii="標楷體" w:eastAsia="標楷體" w:hAnsi="標楷體" w:hint="eastAsia"/>
          <w:color w:val="000000"/>
        </w:rPr>
        <w:t>(Ａ)</w:t>
      </w:r>
      <w:r w:rsidR="006042D6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042D6" w:rsidRPr="002937A8">
        <w:rPr>
          <w:rFonts w:ascii="標楷體" w:eastAsia="標楷體" w:hAnsi="標楷體" w:hint="eastAsia"/>
          <w:color w:val="000000"/>
        </w:rPr>
        <w:t>21　(Ｂ)</w:t>
      </w:r>
      <w:r w:rsidR="006042D6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042D6" w:rsidRPr="002937A8">
        <w:rPr>
          <w:rFonts w:ascii="標楷體" w:eastAsia="標楷體" w:hAnsi="標楷體" w:hint="eastAsia"/>
          <w:color w:val="000000"/>
        </w:rPr>
        <w:t>22　(Ｃ)</w:t>
      </w:r>
      <w:r w:rsidR="006042D6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042D6" w:rsidRPr="002937A8">
        <w:rPr>
          <w:rFonts w:ascii="標楷體" w:eastAsia="標楷體" w:hAnsi="標楷體" w:hint="eastAsia"/>
          <w:color w:val="000000"/>
        </w:rPr>
        <w:t>23　(Ｄ)</w:t>
      </w:r>
      <w:r w:rsidR="006042D6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042D6" w:rsidRPr="002937A8">
        <w:rPr>
          <w:rFonts w:ascii="標楷體" w:eastAsia="標楷體" w:hAnsi="標楷體" w:hint="eastAsia"/>
          <w:color w:val="000000"/>
        </w:rPr>
        <w:t>24。</w:t>
      </w:r>
    </w:p>
    <w:p w14:paraId="6312F731" w14:textId="77777777" w:rsidR="00475657" w:rsidRDefault="00475657" w:rsidP="006042D6">
      <w:pPr>
        <w:pStyle w:val="Normalfe2d270a-d6dd-41bc-8b62-c2ecfbb2eaa8"/>
        <w:rPr>
          <w:rFonts w:ascii="標楷體" w:eastAsia="標楷體" w:hAnsi="標楷體"/>
        </w:rPr>
      </w:pPr>
    </w:p>
    <w:p w14:paraId="0FCB0184" w14:textId="0A511157" w:rsidR="006042D6" w:rsidRPr="002937A8" w:rsidRDefault="001F2D12" w:rsidP="006042D6">
      <w:pPr>
        <w:pStyle w:val="Normalfe2d270a-d6dd-41bc-8b62-c2ecfbb2eaa8"/>
        <w:rPr>
          <w:rFonts w:ascii="標楷體" w:eastAsia="標楷體" w:hAnsi="標楷體"/>
        </w:rPr>
      </w:pPr>
      <w:r w:rsidRPr="002937A8">
        <w:rPr>
          <w:rFonts w:ascii="標楷體" w:eastAsia="標楷體" w:hAnsi="標楷體"/>
          <w:noProof/>
        </w:rPr>
        <w:drawing>
          <wp:anchor distT="0" distB="0" distL="114300" distR="114300" simplePos="0" relativeHeight="251665408" behindDoc="0" locked="0" layoutInCell="1" allowOverlap="1" wp14:anchorId="7D1943C5" wp14:editId="3917BF36">
            <wp:simplePos x="0" y="0"/>
            <wp:positionH relativeFrom="column">
              <wp:posOffset>4736465</wp:posOffset>
            </wp:positionH>
            <wp:positionV relativeFrom="paragraph">
              <wp:posOffset>219075</wp:posOffset>
            </wp:positionV>
            <wp:extent cx="523240" cy="928370"/>
            <wp:effectExtent l="0" t="0" r="0" b="5080"/>
            <wp:wrapThrough wrapText="bothSides">
              <wp:wrapPolygon edited="0">
                <wp:start x="0" y="0"/>
                <wp:lineTo x="0" y="21275"/>
                <wp:lineTo x="20447" y="21275"/>
                <wp:lineTo x="20447" y="0"/>
                <wp:lineTo x="0" y="0"/>
              </wp:wrapPolygon>
            </wp:wrapThrough>
            <wp:docPr id="19" name="圖片 19" descr="105-8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105-8-0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DA5B0" w14:textId="090EFCC6" w:rsidR="004220B4" w:rsidRPr="002937A8" w:rsidRDefault="00631A20" w:rsidP="00631A20">
      <w:pPr>
        <w:pStyle w:val="Normalfe2d270a-d6dd-41bc-8b62-c2ecfbb2eaa8"/>
        <w:tabs>
          <w:tab w:val="left" w:pos="400"/>
        </w:tabs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/>
        </w:rPr>
        <w:t xml:space="preserve">( </w:t>
      </w:r>
      <w:r w:rsidRPr="002937A8">
        <w:rPr>
          <w:rFonts w:ascii="標楷體" w:eastAsia="標楷體" w:hAnsi="標楷體" w:hint="eastAsia"/>
        </w:rPr>
        <w:t>D</w:t>
      </w:r>
      <w:r w:rsidRPr="002937A8">
        <w:rPr>
          <w:rFonts w:ascii="標楷體" w:eastAsia="標楷體" w:hAnsi="標楷體"/>
        </w:rPr>
        <w:t xml:space="preserve"> )</w:t>
      </w:r>
      <w:r w:rsidRPr="002937A8">
        <w:rPr>
          <w:rFonts w:ascii="標楷體" w:eastAsia="標楷體" w:hAnsi="標楷體" w:hint="eastAsia"/>
        </w:rPr>
        <w:t>6</w:t>
      </w:r>
      <w:r w:rsidRPr="002937A8">
        <w:rPr>
          <w:rFonts w:ascii="標楷體" w:eastAsia="標楷體" w:hAnsi="標楷體"/>
        </w:rPr>
        <w:t>.</w:t>
      </w:r>
      <w:r w:rsidRPr="002937A8">
        <w:rPr>
          <w:rFonts w:ascii="標楷體" w:eastAsia="標楷體" w:hAnsi="標楷體" w:hint="eastAsia"/>
          <w:color w:val="000000"/>
        </w:rPr>
        <w:t>如圖，有一隻螞蟻在實心的正方體上，</w:t>
      </w:r>
      <w:r w:rsidR="001F2D12" w:rsidRPr="002937A8">
        <w:rPr>
          <w:rFonts w:ascii="標楷體" w:eastAsia="標楷體" w:hAnsi="標楷體" w:hint="eastAsia"/>
          <w:color w:val="000000"/>
        </w:rPr>
        <w:t>若</w:t>
      </w:r>
      <w:r w:rsidRPr="002937A8">
        <w:rPr>
          <w:rFonts w:ascii="標楷體" w:eastAsia="標楷體" w:hAnsi="標楷體" w:hint="eastAsia"/>
          <w:color w:val="000000"/>
        </w:rPr>
        <w:t>正方體邊長為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AA0F04" w:rsidRPr="002937A8">
        <w:rPr>
          <w:rFonts w:ascii="標楷體" w:eastAsia="標楷體" w:hAnsi="標楷體" w:hint="eastAsia"/>
          <w:color w:val="000000"/>
        </w:rPr>
        <w:t>8</w:t>
      </w:r>
      <w:r w:rsidRPr="002937A8">
        <w:rPr>
          <w:rFonts w:ascii="標楷體" w:eastAsia="標楷體" w:hAnsi="標楷體" w:hint="eastAsia"/>
          <w:color w:val="000000"/>
        </w:rPr>
        <w:t>，</w:t>
      </w:r>
    </w:p>
    <w:p w14:paraId="56A7C40E" w14:textId="1B344753" w:rsidR="00631A20" w:rsidRPr="002937A8" w:rsidRDefault="004220B4" w:rsidP="00631A20">
      <w:pPr>
        <w:pStyle w:val="Normalfe2d270a-d6dd-41bc-8b62-c2ecfbb2eaa8"/>
        <w:tabs>
          <w:tab w:val="left" w:pos="400"/>
        </w:tabs>
        <w:rPr>
          <w:rFonts w:ascii="標楷體" w:eastAsia="標楷體" w:hAnsi="標楷體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</w:t>
      </w:r>
      <w:r w:rsidR="00631A20" w:rsidRPr="002937A8">
        <w:rPr>
          <w:rFonts w:ascii="標楷體" w:eastAsia="標楷體" w:hAnsi="標楷體" w:hint="eastAsia"/>
          <w:color w:val="000000"/>
        </w:rPr>
        <w:t>則螞蟻從</w:t>
      </w:r>
      <w:r w:rsidR="00631A20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31A20" w:rsidRPr="002937A8">
        <w:rPr>
          <w:rFonts w:ascii="標楷體" w:eastAsia="標楷體" w:hAnsi="標楷體" w:hint="eastAsia"/>
          <w:i/>
          <w:color w:val="000000"/>
        </w:rPr>
        <w:t>A</w:t>
      </w:r>
      <w:r w:rsidR="00631A20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31A20" w:rsidRPr="002937A8">
        <w:rPr>
          <w:rFonts w:ascii="標楷體" w:eastAsia="標楷體" w:hAnsi="標楷體" w:hint="eastAsia"/>
          <w:color w:val="000000"/>
        </w:rPr>
        <w:t>點走到</w:t>
      </w:r>
      <w:r w:rsidR="00631A20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31A20" w:rsidRPr="002937A8">
        <w:rPr>
          <w:rFonts w:ascii="標楷體" w:eastAsia="標楷體" w:hAnsi="標楷體" w:hint="eastAsia"/>
          <w:i/>
          <w:color w:val="000000"/>
        </w:rPr>
        <w:t>B</w:t>
      </w:r>
      <w:r w:rsidR="00631A20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31A20" w:rsidRPr="002937A8">
        <w:rPr>
          <w:rFonts w:ascii="標楷體" w:eastAsia="標楷體" w:hAnsi="標楷體" w:hint="eastAsia"/>
          <w:color w:val="000000"/>
        </w:rPr>
        <w:t>點的最短距離為何？</w:t>
      </w:r>
      <w:r w:rsidR="00A97D15" w:rsidRPr="002937A8">
        <w:rPr>
          <w:rFonts w:ascii="標楷體" w:eastAsia="標楷體" w:hAnsi="標楷體" w:hint="eastAsia"/>
        </w:rPr>
        <w:t>【3-1】</w:t>
      </w:r>
    </w:p>
    <w:p w14:paraId="754F7624" w14:textId="6D246C0F" w:rsidR="00631A20" w:rsidRPr="002937A8" w:rsidRDefault="00AA0F04" w:rsidP="00F05D9F">
      <w:pPr>
        <w:pStyle w:val="Normalfe2d270a-d6dd-41bc-8b62-c2ecfbb2eaa8"/>
        <w:adjustRightInd w:val="0"/>
        <w:snapToGrid w:val="0"/>
        <w:rPr>
          <w:rFonts w:ascii="標楷體" w:eastAsia="標楷體" w:hAnsi="標楷體"/>
        </w:rPr>
      </w:pPr>
      <w:r w:rsidRPr="002937A8">
        <w:rPr>
          <w:rFonts w:ascii="標楷體" w:eastAsia="標楷體" w:hAnsi="標楷體" w:hint="eastAsia"/>
          <w:color w:val="000000"/>
        </w:rPr>
        <w:t xml:space="preserve">   </w:t>
      </w:r>
      <w:r w:rsidR="004220B4" w:rsidRPr="002937A8">
        <w:rPr>
          <w:rFonts w:ascii="標楷體" w:eastAsia="標楷體" w:hAnsi="標楷體" w:hint="eastAsia"/>
          <w:color w:val="000000"/>
        </w:rPr>
        <w:t xml:space="preserve">    </w:t>
      </w:r>
      <w:r w:rsidR="00A97D15" w:rsidRPr="002937A8">
        <w:rPr>
          <w:rFonts w:ascii="標楷體" w:eastAsia="標楷體" w:hAnsi="標楷體" w:hint="eastAsia"/>
          <w:color w:val="000000"/>
        </w:rPr>
        <w:t>(Ａ)</w:t>
      </w:r>
      <w:r w:rsidR="00F05D9F" w:rsidRPr="002937A8">
        <w:rPr>
          <w:rFonts w:ascii="標楷體" w:eastAsia="標楷體" w:hAnsi="標楷體" w:hint="eastAsia"/>
          <w:color w:val="0000FF"/>
        </w:rPr>
        <w:t>24</w:t>
      </w:r>
      <w:r w:rsidR="00A97D15" w:rsidRPr="002937A8">
        <w:rPr>
          <w:rFonts w:ascii="標楷體" w:eastAsia="標楷體" w:hAnsi="標楷體" w:hint="eastAsia"/>
          <w:color w:val="000000"/>
        </w:rPr>
        <w:t xml:space="preserve">　(Ｂ)</w:t>
      </w:r>
      <w:r w:rsidRPr="002937A8">
        <w:rPr>
          <w:rFonts w:ascii="標楷體" w:eastAsia="標楷體" w:hAnsi="標楷體" w:hint="eastAsia"/>
          <w:color w:val="0000FF"/>
        </w:rPr>
        <w:t>1</w:t>
      </w:r>
      <w:r w:rsidR="00F05D9F" w:rsidRPr="002937A8">
        <w:rPr>
          <w:rFonts w:ascii="標楷體" w:eastAsia="標楷體" w:hAnsi="標楷體" w:hint="eastAsia"/>
          <w:color w:val="0000FF"/>
        </w:rPr>
        <w:t>6</w:t>
      </w:r>
      <w:r w:rsidR="00F05D9F" w:rsidRPr="002937A8">
        <w:rPr>
          <w:rFonts w:ascii="標楷體" w:eastAsia="標楷體" w:hAnsi="標楷體"/>
          <w:position w:val="-6"/>
        </w:rPr>
        <w:object w:dxaOrig="380" w:dyaOrig="340" w14:anchorId="54CD9460">
          <v:shape id="_x0000_i1030" type="#_x0000_t75" style="width:19.55pt;height:16.45pt" o:ole="">
            <v:imagedata r:id="rId22" o:title=""/>
          </v:shape>
          <o:OLEObject Type="Embed" ProgID="Equation.3" ShapeID="_x0000_i1030" DrawAspect="Content" ObjectID="_1776542860" r:id="rId23"/>
        </w:object>
      </w:r>
      <w:r w:rsidR="00A97D15" w:rsidRPr="002937A8">
        <w:rPr>
          <w:rFonts w:ascii="標楷體" w:eastAsia="標楷體" w:hAnsi="標楷體" w:hint="eastAsia"/>
          <w:color w:val="000000"/>
        </w:rPr>
        <w:t xml:space="preserve">　(Ｃ)</w:t>
      </w:r>
      <w:r w:rsidR="00A97D15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FF"/>
        </w:rPr>
        <w:t>10</w:t>
      </w:r>
      <w:r w:rsidRPr="002937A8">
        <w:rPr>
          <w:rFonts w:ascii="標楷體" w:eastAsia="標楷體" w:hAnsi="標楷體"/>
          <w:position w:val="-8"/>
        </w:rPr>
        <w:object w:dxaOrig="357" w:dyaOrig="334" w14:anchorId="7BED5EDF">
          <v:shape id="_x0000_i1029_BR166_BR2_BR165_BR2" o:spid="_x0000_i1031" type="#_x0000_t75" style="width:18pt;height:16.45pt" o:ole="">
            <v:imagedata r:id="rId24" o:title=""/>
          </v:shape>
          <o:OLEObject Type="Embed" ProgID="Equation.3" ShapeID="_x0000_i1029_BR166_BR2_BR165_BR2" DrawAspect="Content" ObjectID="_1776542861" r:id="rId25"/>
        </w:object>
      </w:r>
      <w:r w:rsidR="00A97D15" w:rsidRPr="002937A8">
        <w:rPr>
          <w:rFonts w:ascii="標楷體" w:eastAsia="標楷體" w:hAnsi="標楷體" w:hint="eastAsia"/>
          <w:color w:val="000000"/>
        </w:rPr>
        <w:t xml:space="preserve">　(Ｄ)</w:t>
      </w:r>
      <w:r w:rsidR="00F05D9F" w:rsidRPr="002937A8">
        <w:rPr>
          <w:rFonts w:ascii="標楷體" w:eastAsia="標楷體" w:hAnsi="標楷體" w:hint="eastAsia"/>
          <w:color w:val="000000"/>
        </w:rPr>
        <w:t>8</w:t>
      </w:r>
      <w:r w:rsidRPr="002937A8">
        <w:rPr>
          <w:rFonts w:ascii="標楷體" w:eastAsia="標楷體" w:hAnsi="標楷體"/>
          <w:position w:val="-8"/>
        </w:rPr>
        <w:object w:dxaOrig="357" w:dyaOrig="334" w14:anchorId="6CE23392">
          <v:shape id="_x0000_i1032" type="#_x0000_t75" style="width:18pt;height:16.45pt" o:ole="">
            <v:imagedata r:id="rId24" o:title=""/>
          </v:shape>
          <o:OLEObject Type="Embed" ProgID="Equation.3" ShapeID="_x0000_i1032" DrawAspect="Content" ObjectID="_1776542862" r:id="rId26"/>
        </w:object>
      </w:r>
      <w:r w:rsidR="00A97D15" w:rsidRPr="002937A8">
        <w:rPr>
          <w:rFonts w:ascii="標楷體" w:eastAsia="標楷體" w:hAnsi="標楷體" w:hint="eastAsia"/>
          <w:color w:val="000000"/>
        </w:rPr>
        <w:t>。</w:t>
      </w:r>
    </w:p>
    <w:p w14:paraId="76F344C4" w14:textId="77777777" w:rsidR="00631A20" w:rsidRPr="002937A8" w:rsidRDefault="00631A20" w:rsidP="006042D6">
      <w:pPr>
        <w:pStyle w:val="Normalfe2d270a-d6dd-41bc-8b62-c2ecfbb2eaa8"/>
        <w:rPr>
          <w:rFonts w:ascii="標楷體" w:eastAsia="標楷體" w:hAnsi="標楷體"/>
        </w:rPr>
      </w:pPr>
    </w:p>
    <w:p w14:paraId="033484E7" w14:textId="677372C7" w:rsidR="00F20C42" w:rsidRPr="002937A8" w:rsidRDefault="00F20C42" w:rsidP="00F20C42">
      <w:pPr>
        <w:pStyle w:val="Normal15abbadf-2a06-4dc5-ba41-2e4b11633077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>( A )7.</w:t>
      </w:r>
      <w:r w:rsidR="00EA475F" w:rsidRPr="002937A8">
        <w:rPr>
          <w:rFonts w:ascii="標楷體" w:eastAsia="標楷體" w:hAnsi="標楷體" w:hint="eastAsia"/>
          <w:color w:val="000000"/>
        </w:rPr>
        <w:t>下</w:t>
      </w:r>
      <w:r w:rsidRPr="002937A8">
        <w:rPr>
          <w:rFonts w:ascii="標楷體" w:eastAsia="標楷體" w:hAnsi="標楷體" w:hint="eastAsia"/>
          <w:color w:val="000000"/>
        </w:rPr>
        <w:t>圖的長方體與下列選項中的立體圖形均是由邊長為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1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公分的小正方體緊密堆砌而成。若下</w:t>
      </w:r>
    </w:p>
    <w:p w14:paraId="03C769AA" w14:textId="59DD7219" w:rsidR="00F20C42" w:rsidRPr="002937A8" w:rsidRDefault="00F20C42" w:rsidP="00F20C42">
      <w:pPr>
        <w:pStyle w:val="Normal15abbadf-2a06-4dc5-ba41-2e4b11633077"/>
        <w:rPr>
          <w:rFonts w:ascii="標楷體" w:eastAsia="標楷體" w:hAnsi="標楷體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列有一立體圖形的表面積與</w:t>
      </w:r>
      <w:r w:rsidR="00EA475F" w:rsidRPr="002937A8">
        <w:rPr>
          <w:rFonts w:ascii="標楷體" w:eastAsia="標楷體" w:hAnsi="標楷體" w:hint="eastAsia"/>
          <w:color w:val="000000"/>
        </w:rPr>
        <w:t>下</w:t>
      </w:r>
      <w:r w:rsidRPr="002937A8">
        <w:rPr>
          <w:rFonts w:ascii="標楷體" w:eastAsia="標楷體" w:hAnsi="標楷體" w:hint="eastAsia"/>
          <w:color w:val="000000"/>
        </w:rPr>
        <w:t>圖的表面積相同，則此圖形為何？</w:t>
      </w:r>
      <w:r w:rsidRPr="002937A8">
        <w:rPr>
          <w:rFonts w:ascii="標楷體" w:eastAsia="標楷體" w:hAnsi="標楷體" w:hint="eastAsia"/>
        </w:rPr>
        <w:t>【3-1】</w:t>
      </w:r>
      <w:r w:rsidRPr="002937A8">
        <w:rPr>
          <w:rFonts w:ascii="標楷體" w:eastAsia="標楷體" w:hAnsi="標楷體" w:hint="eastAsia"/>
          <w:color w:val="000000"/>
        </w:rPr>
        <w:t>〔102.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基測〕</w:t>
      </w:r>
    </w:p>
    <w:p w14:paraId="142D5DA0" w14:textId="0C40D119" w:rsidR="00F20C42" w:rsidRPr="002937A8" w:rsidRDefault="00F20C42" w:rsidP="00F20C42">
      <w:pPr>
        <w:pStyle w:val="Normal15abbadf-2a06-4dc5-ba41-2e4b11633077"/>
        <w:ind w:left="1050"/>
        <w:jc w:val="center"/>
        <w:textAlignment w:val="center"/>
        <w:rPr>
          <w:rFonts w:ascii="標楷體" w:eastAsia="標楷體" w:hAnsi="標楷體"/>
        </w:rPr>
      </w:pPr>
      <w:r w:rsidRPr="002937A8">
        <w:rPr>
          <w:rFonts w:ascii="標楷體" w:eastAsia="標楷體" w:hAnsi="標楷體"/>
          <w:noProof/>
        </w:rPr>
        <w:drawing>
          <wp:anchor distT="0" distB="0" distL="114300" distR="114300" simplePos="0" relativeHeight="251671552" behindDoc="0" locked="0" layoutInCell="1" allowOverlap="1" wp14:anchorId="30AAD0E2" wp14:editId="4D9A171F">
            <wp:simplePos x="0" y="0"/>
            <wp:positionH relativeFrom="column">
              <wp:posOffset>432562</wp:posOffset>
            </wp:positionH>
            <wp:positionV relativeFrom="paragraph">
              <wp:posOffset>82804</wp:posOffset>
            </wp:positionV>
            <wp:extent cx="735166" cy="341376"/>
            <wp:effectExtent l="0" t="0" r="8255" b="1905"/>
            <wp:wrapThrough wrapText="bothSides">
              <wp:wrapPolygon edited="0">
                <wp:start x="0" y="0"/>
                <wp:lineTo x="0" y="20514"/>
                <wp:lineTo x="21283" y="20514"/>
                <wp:lineTo x="21283" y="0"/>
                <wp:lineTo x="0" y="0"/>
              </wp:wrapPolygon>
            </wp:wrapThrough>
            <wp:docPr id="31" name="圖片 31" descr="mCu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mCuV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66" cy="34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D85D0" w14:textId="4994B3CD" w:rsidR="00F20C42" w:rsidRPr="002937A8" w:rsidRDefault="00F20C42" w:rsidP="00F20C42">
      <w:pPr>
        <w:pStyle w:val="Normal15abbadf-2a06-4dc5-ba41-2e4b11633077"/>
        <w:ind w:left="1050"/>
        <w:rPr>
          <w:rFonts w:ascii="標楷體" w:eastAsia="標楷體" w:hAnsi="標楷體"/>
        </w:rPr>
      </w:pPr>
      <w:r w:rsidRPr="002937A8">
        <w:rPr>
          <w:rFonts w:ascii="標楷體" w:eastAsia="標楷體" w:hAnsi="標楷體" w:hint="eastAsia"/>
          <w:color w:val="000000"/>
        </w:rPr>
        <w:t>(Ａ)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 xml:space="preserve">　</w:t>
      </w:r>
      <w:r w:rsidRPr="002937A8">
        <w:rPr>
          <w:rFonts w:ascii="標楷體" w:eastAsia="標楷體" w:hAnsi="標楷體"/>
          <w:noProof/>
          <w:position w:val="-60"/>
        </w:rPr>
        <w:t xml:space="preserve"> </w:t>
      </w:r>
      <w:r w:rsidRPr="002937A8">
        <w:rPr>
          <w:rFonts w:ascii="標楷體" w:eastAsia="標楷體" w:hAnsi="標楷體"/>
          <w:noProof/>
          <w:position w:val="-60"/>
        </w:rPr>
        <w:drawing>
          <wp:inline distT="0" distB="0" distL="0" distR="0" wp14:anchorId="59BF539B" wp14:editId="698AF30E">
            <wp:extent cx="725424" cy="336852"/>
            <wp:effectExtent l="0" t="0" r="0" b="6350"/>
            <wp:docPr id="29" name="圖片 29" descr="WH1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WH1fp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82" cy="34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7A8">
        <w:rPr>
          <w:rFonts w:ascii="標楷體" w:eastAsia="標楷體" w:hAnsi="標楷體" w:hint="eastAsia"/>
          <w:color w:val="000000"/>
        </w:rPr>
        <w:t xml:space="preserve"> (Ｂ)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/>
          <w:noProof/>
          <w:position w:val="-60"/>
        </w:rPr>
        <w:t xml:space="preserve"> </w:t>
      </w:r>
      <w:r w:rsidRPr="002937A8">
        <w:rPr>
          <w:rFonts w:ascii="標楷體" w:eastAsia="標楷體" w:hAnsi="標楷體"/>
          <w:noProof/>
          <w:position w:val="-60"/>
        </w:rPr>
        <w:drawing>
          <wp:inline distT="0" distB="0" distL="0" distR="0" wp14:anchorId="0F7F8982" wp14:editId="33E98C93">
            <wp:extent cx="827062" cy="384048"/>
            <wp:effectExtent l="0" t="0" r="0" b="0"/>
            <wp:docPr id="30" name="圖片 30" descr="LIQ5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LIQ5M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95" cy="38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7A8">
        <w:rPr>
          <w:rFonts w:ascii="標楷體" w:eastAsia="標楷體" w:hAnsi="標楷體" w:hint="eastAsia"/>
          <w:color w:val="000000"/>
        </w:rPr>
        <w:t xml:space="preserve">　(Ｃ)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/>
          <w:noProof/>
          <w:position w:val="-60"/>
        </w:rPr>
        <w:drawing>
          <wp:inline distT="0" distB="0" distL="0" distR="0" wp14:anchorId="6DBCBE54" wp14:editId="7198B6F2">
            <wp:extent cx="646771" cy="402336"/>
            <wp:effectExtent l="0" t="0" r="1270" b="0"/>
            <wp:docPr id="28" name="圖片 28" descr="w6g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w6gmS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77" cy="4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7A8">
        <w:rPr>
          <w:rFonts w:ascii="標楷體" w:eastAsia="標楷體" w:hAnsi="標楷體" w:hint="eastAsia"/>
          <w:color w:val="000000"/>
        </w:rPr>
        <w:t xml:space="preserve">　(Ｄ)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/>
          <w:noProof/>
          <w:position w:val="-60"/>
        </w:rPr>
        <w:drawing>
          <wp:inline distT="0" distB="0" distL="0" distR="0" wp14:anchorId="7CDEA0B0" wp14:editId="7538DAEB">
            <wp:extent cx="900092" cy="390144"/>
            <wp:effectExtent l="0" t="0" r="0" b="0"/>
            <wp:docPr id="27" name="圖片 27" descr="10aT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10aTrP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364" cy="39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7C2DB" w14:textId="77777777" w:rsidR="00574F2A" w:rsidRDefault="00574F2A" w:rsidP="00F20C42">
      <w:pPr>
        <w:rPr>
          <w:rFonts w:ascii="標楷體" w:eastAsia="標楷體" w:hAnsi="標楷體"/>
          <w:szCs w:val="24"/>
        </w:rPr>
      </w:pPr>
    </w:p>
    <w:p w14:paraId="1C391DDC" w14:textId="3EDC0D51" w:rsidR="00F20C42" w:rsidRPr="002937A8" w:rsidRDefault="00F20C42" w:rsidP="00F20C42">
      <w:pPr>
        <w:rPr>
          <w:rFonts w:ascii="標楷體" w:eastAsia="標楷體" w:hAnsi="標楷體"/>
          <w:color w:val="000000"/>
          <w:szCs w:val="24"/>
        </w:rPr>
      </w:pPr>
      <w:r w:rsidRPr="002937A8">
        <w:rPr>
          <w:rFonts w:ascii="標楷體" w:eastAsia="標楷體" w:hAnsi="標楷體"/>
          <w:szCs w:val="24"/>
        </w:rPr>
        <w:t>(</w:t>
      </w:r>
      <w:r w:rsidRPr="002937A8">
        <w:rPr>
          <w:rFonts w:ascii="標楷體" w:eastAsia="標楷體" w:hAnsi="標楷體" w:hint="eastAsia"/>
          <w:szCs w:val="24"/>
        </w:rPr>
        <w:t xml:space="preserve"> </w:t>
      </w:r>
      <w:r w:rsidRPr="002937A8">
        <w:rPr>
          <w:rFonts w:ascii="標楷體" w:eastAsia="標楷體" w:hAnsi="標楷體"/>
          <w:szCs w:val="24"/>
        </w:rPr>
        <w:t>A</w:t>
      </w:r>
      <w:r w:rsidRPr="002937A8">
        <w:rPr>
          <w:rFonts w:ascii="標楷體" w:eastAsia="標楷體" w:hAnsi="標楷體" w:hint="eastAsia"/>
          <w:szCs w:val="24"/>
        </w:rPr>
        <w:t xml:space="preserve"> </w:t>
      </w:r>
      <w:r w:rsidRPr="002937A8">
        <w:rPr>
          <w:rFonts w:ascii="標楷體" w:eastAsia="標楷體" w:hAnsi="標楷體"/>
          <w:szCs w:val="24"/>
        </w:rPr>
        <w:t>)</w:t>
      </w:r>
      <w:r w:rsidRPr="002937A8">
        <w:rPr>
          <w:rFonts w:ascii="標楷體" w:eastAsia="標楷體" w:hAnsi="標楷體" w:hint="eastAsia"/>
          <w:szCs w:val="24"/>
        </w:rPr>
        <w:t>8</w:t>
      </w:r>
      <w:r w:rsidRPr="002937A8">
        <w:rPr>
          <w:rFonts w:ascii="標楷體" w:eastAsia="標楷體" w:hAnsi="標楷體"/>
          <w:szCs w:val="24"/>
        </w:rPr>
        <w:t>.</w:t>
      </w:r>
      <w:r w:rsidRPr="002937A8">
        <w:rPr>
          <w:rFonts w:ascii="標楷體" w:eastAsia="標楷體" w:hAnsi="標楷體" w:hint="eastAsia"/>
          <w:szCs w:val="24"/>
        </w:rPr>
        <w:t>右</w:t>
      </w:r>
      <w:r w:rsidRPr="002937A8">
        <w:rPr>
          <w:rFonts w:ascii="標楷體" w:eastAsia="標楷體" w:hAnsi="標楷體" w:hint="eastAsia"/>
          <w:color w:val="000000"/>
          <w:szCs w:val="24"/>
        </w:rPr>
        <w:t>圖是一圓錐的展開圖，底面圓的直徑為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>12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>公分，扇形的圓心角為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i/>
          <w:color w:val="000000"/>
          <w:szCs w:val="24"/>
        </w:rPr>
        <w:t>x</w:t>
      </w:r>
      <w:r w:rsidRPr="002937A8">
        <w:rPr>
          <w:rFonts w:ascii="標楷體" w:eastAsia="標楷體" w:hAnsi="標楷體" w:hint="eastAsia"/>
          <w:color w:val="000000"/>
          <w:szCs w:val="24"/>
        </w:rPr>
        <w:t>°，</w:t>
      </w:r>
    </w:p>
    <w:p w14:paraId="563B366B" w14:textId="77777777" w:rsidR="00F20C42" w:rsidRPr="002937A8" w:rsidRDefault="00F20C42" w:rsidP="00F20C42">
      <w:pPr>
        <w:rPr>
          <w:rFonts w:ascii="標楷體" w:eastAsia="標楷體" w:hAnsi="標楷體"/>
          <w:szCs w:val="24"/>
        </w:rPr>
      </w:pPr>
      <w:r w:rsidRPr="002937A8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70528" behindDoc="0" locked="0" layoutInCell="1" allowOverlap="1" wp14:anchorId="17636712" wp14:editId="5B75D702">
            <wp:simplePos x="0" y="0"/>
            <wp:positionH relativeFrom="column">
              <wp:posOffset>5401945</wp:posOffset>
            </wp:positionH>
            <wp:positionV relativeFrom="paragraph">
              <wp:posOffset>17145</wp:posOffset>
            </wp:positionV>
            <wp:extent cx="1204595" cy="737235"/>
            <wp:effectExtent l="0" t="0" r="0" b="5715"/>
            <wp:wrapThrough wrapText="bothSides">
              <wp:wrapPolygon edited="0">
                <wp:start x="0" y="0"/>
                <wp:lineTo x="0" y="21209"/>
                <wp:lineTo x="21179" y="21209"/>
                <wp:lineTo x="21179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7A8">
        <w:rPr>
          <w:rFonts w:ascii="標楷體" w:eastAsia="標楷體" w:hAnsi="標楷體" w:hint="eastAsia"/>
          <w:color w:val="000000"/>
          <w:szCs w:val="24"/>
        </w:rPr>
        <w:t xml:space="preserve">       扇形的半徑為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>10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>公分，則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i/>
          <w:color w:val="000000"/>
          <w:szCs w:val="24"/>
        </w:rPr>
        <w:t>x</w:t>
      </w:r>
      <w:r w:rsidRPr="002937A8">
        <w:rPr>
          <w:rFonts w:ascii="標楷體" w:eastAsia="標楷體" w:hAnsi="標楷體" w:hint="eastAsia"/>
          <w:color w:val="000000"/>
          <w:szCs w:val="24"/>
        </w:rPr>
        <w:t>＝？</w:t>
      </w:r>
      <w:r w:rsidRPr="002937A8">
        <w:rPr>
          <w:rFonts w:ascii="標楷體" w:eastAsia="標楷體" w:hAnsi="標楷體" w:hint="eastAsia"/>
          <w:szCs w:val="24"/>
        </w:rPr>
        <w:t>【3-2】</w:t>
      </w:r>
    </w:p>
    <w:p w14:paraId="38A39B3C" w14:textId="77777777" w:rsidR="00F20C42" w:rsidRPr="002937A8" w:rsidRDefault="00F20C42" w:rsidP="00F20C42">
      <w:pPr>
        <w:rPr>
          <w:rFonts w:ascii="標楷體" w:eastAsia="標楷體" w:hAnsi="標楷體"/>
          <w:szCs w:val="24"/>
        </w:rPr>
      </w:pPr>
      <w:r w:rsidRPr="002937A8">
        <w:rPr>
          <w:rFonts w:ascii="標楷體" w:eastAsia="標楷體" w:hAnsi="標楷體" w:hint="eastAsia"/>
          <w:szCs w:val="24"/>
        </w:rPr>
        <w:t xml:space="preserve">       </w:t>
      </w:r>
      <w:r w:rsidRPr="002937A8">
        <w:rPr>
          <w:rFonts w:ascii="標楷體" w:eastAsia="標楷體" w:hAnsi="標楷體" w:hint="eastAsia"/>
          <w:color w:val="000000"/>
          <w:szCs w:val="24"/>
        </w:rPr>
        <w:t>(Ａ)</w:t>
      </w:r>
      <w:r w:rsidRPr="002937A8">
        <w:rPr>
          <w:rFonts w:ascii="標楷體" w:eastAsia="標楷體" w:hAnsi="標楷體"/>
          <w:color w:val="000000"/>
          <w:szCs w:val="24"/>
        </w:rPr>
        <w:t>216</w:t>
      </w:r>
      <w:r w:rsidRPr="002937A8">
        <w:rPr>
          <w:rFonts w:ascii="標楷體" w:eastAsia="標楷體" w:hAnsi="標楷體" w:hint="eastAsia"/>
          <w:color w:val="000000"/>
          <w:szCs w:val="24"/>
        </w:rPr>
        <w:t xml:space="preserve">　(Ｂ)</w:t>
      </w:r>
      <w:r w:rsidRPr="002937A8">
        <w:rPr>
          <w:rFonts w:ascii="標楷體" w:eastAsia="標楷體" w:hAnsi="標楷體"/>
          <w:color w:val="000000"/>
          <w:szCs w:val="24"/>
        </w:rPr>
        <w:t xml:space="preserve"> 210</w:t>
      </w:r>
      <w:r w:rsidRPr="002937A8">
        <w:rPr>
          <w:rFonts w:ascii="標楷體" w:eastAsia="標楷體" w:hAnsi="標楷體" w:hint="eastAsia"/>
          <w:color w:val="000000"/>
          <w:szCs w:val="24"/>
        </w:rPr>
        <w:t xml:space="preserve">　(Ｃ)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/>
          <w:color w:val="000000"/>
          <w:szCs w:val="24"/>
        </w:rPr>
        <w:t xml:space="preserve"> 192</w:t>
      </w:r>
      <w:r w:rsidRPr="002937A8">
        <w:rPr>
          <w:rFonts w:ascii="標楷體" w:eastAsia="標楷體" w:hAnsi="標楷體" w:hint="eastAsia"/>
          <w:color w:val="000000"/>
          <w:szCs w:val="24"/>
        </w:rPr>
        <w:t xml:space="preserve">　(Ｄ)</w:t>
      </w:r>
      <w:r w:rsidRPr="002937A8">
        <w:rPr>
          <w:rFonts w:ascii="標楷體" w:eastAsia="標楷體" w:hAnsi="標楷體"/>
          <w:color w:val="000000"/>
          <w:szCs w:val="24"/>
        </w:rPr>
        <w:t xml:space="preserve"> 150</w:t>
      </w:r>
      <w:r w:rsidRPr="002937A8">
        <w:rPr>
          <w:rFonts w:ascii="標楷體" w:eastAsia="標楷體" w:hAnsi="標楷體" w:hint="eastAsia"/>
          <w:color w:val="000000"/>
          <w:szCs w:val="24"/>
        </w:rPr>
        <w:t>。</w:t>
      </w:r>
    </w:p>
    <w:p w14:paraId="77872A01" w14:textId="0B9A4DBE" w:rsidR="00F20C42" w:rsidRDefault="00F20C42" w:rsidP="00F20C42">
      <w:pPr>
        <w:pStyle w:val="Normalfe2d270a-d6dd-41bc-8b62-c2ecfbb2eaa8"/>
        <w:rPr>
          <w:rFonts w:ascii="標楷體" w:eastAsia="標楷體" w:hAnsi="標楷體"/>
        </w:rPr>
      </w:pPr>
    </w:p>
    <w:p w14:paraId="39A52679" w14:textId="2853C407" w:rsidR="000A0590" w:rsidRPr="008D3A0F" w:rsidRDefault="000A0590" w:rsidP="00F20C42">
      <w:pPr>
        <w:pStyle w:val="Normalfe2d270a-d6dd-41bc-8b62-c2ecfbb2eaa8"/>
        <w:rPr>
          <w:rFonts w:ascii="標楷體" w:eastAsia="標楷體" w:hAnsi="標楷體"/>
          <w:b/>
          <w:bCs/>
          <w:sz w:val="28"/>
          <w:szCs w:val="28"/>
        </w:rPr>
      </w:pPr>
      <w:r w:rsidRPr="008D3A0F">
        <w:rPr>
          <w:rFonts w:ascii="標楷體" w:eastAsia="標楷體" w:hAnsi="標楷體" w:hint="eastAsia"/>
          <w:sz w:val="28"/>
          <w:szCs w:val="28"/>
        </w:rPr>
        <w:t xml:space="preserve">                                  </w:t>
      </w:r>
      <w:r w:rsidRPr="008D3A0F">
        <w:rPr>
          <w:rFonts w:ascii="標楷體" w:eastAsia="標楷體" w:hAnsi="標楷體" w:hint="eastAsia"/>
          <w:b/>
          <w:bCs/>
          <w:sz w:val="28"/>
          <w:szCs w:val="28"/>
        </w:rPr>
        <w:t xml:space="preserve">   P1</w:t>
      </w:r>
    </w:p>
    <w:p w14:paraId="50E497E4" w14:textId="3F4259C0" w:rsidR="00B13BF8" w:rsidRPr="002937A8" w:rsidRDefault="00B13BF8" w:rsidP="00F05D9F">
      <w:pPr>
        <w:pStyle w:val="Normalfe2d270a-d6dd-41bc-8b62-c2ecfbb2eaa8"/>
        <w:tabs>
          <w:tab w:val="left" w:pos="420"/>
        </w:tabs>
        <w:adjustRightInd w:val="0"/>
        <w:snapToGrid w:val="0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85F201F" wp14:editId="71395D83">
            <wp:simplePos x="0" y="0"/>
            <wp:positionH relativeFrom="column">
              <wp:posOffset>5783580</wp:posOffset>
            </wp:positionH>
            <wp:positionV relativeFrom="paragraph">
              <wp:posOffset>35433</wp:posOffset>
            </wp:positionV>
            <wp:extent cx="506095" cy="1304290"/>
            <wp:effectExtent l="0" t="0" r="8255" b="0"/>
            <wp:wrapThrough wrapText="bothSides">
              <wp:wrapPolygon edited="0">
                <wp:start x="0" y="0"/>
                <wp:lineTo x="0" y="21137"/>
                <wp:lineTo x="21139" y="21137"/>
                <wp:lineTo x="21139" y="0"/>
                <wp:lineTo x="0" y="0"/>
              </wp:wrapPolygon>
            </wp:wrapThrough>
            <wp:docPr id="16" name="圖片 16" descr="2gYp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2gYpIL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D65" w:rsidRPr="002937A8">
        <w:rPr>
          <w:rFonts w:ascii="標楷體" w:eastAsia="標楷體" w:hAnsi="標楷體"/>
        </w:rPr>
        <w:t xml:space="preserve">( </w:t>
      </w:r>
      <w:r w:rsidR="000A0A75" w:rsidRPr="002937A8">
        <w:rPr>
          <w:rFonts w:ascii="標楷體" w:eastAsia="標楷體" w:hAnsi="標楷體" w:hint="eastAsia"/>
        </w:rPr>
        <w:t>B</w:t>
      </w:r>
      <w:r w:rsidR="00355D65" w:rsidRPr="002937A8">
        <w:rPr>
          <w:rFonts w:ascii="標楷體" w:eastAsia="標楷體" w:hAnsi="標楷體"/>
        </w:rPr>
        <w:t xml:space="preserve"> )9.</w:t>
      </w:r>
      <w:r w:rsidR="001004D8" w:rsidRPr="002937A8">
        <w:rPr>
          <w:rFonts w:ascii="標楷體" w:eastAsia="標楷體" w:hAnsi="標楷體" w:hint="eastAsia"/>
          <w:color w:val="000000"/>
        </w:rPr>
        <w:t>廠商設計了一款小熊畢業花束，媽媽要送給即將畢業的小安，如</w:t>
      </w:r>
      <w:r w:rsidR="00173B65" w:rsidRPr="002937A8">
        <w:rPr>
          <w:rFonts w:ascii="標楷體" w:eastAsia="標楷體" w:hAnsi="標楷體" w:hint="eastAsia"/>
          <w:color w:val="000000"/>
        </w:rPr>
        <w:t>右</w:t>
      </w:r>
      <w:r w:rsidR="001004D8" w:rsidRPr="002937A8">
        <w:rPr>
          <w:rFonts w:ascii="標楷體" w:eastAsia="標楷體" w:hAnsi="標楷體" w:hint="eastAsia"/>
          <w:color w:val="000000"/>
        </w:rPr>
        <w:t>圖所示。</w:t>
      </w:r>
    </w:p>
    <w:p w14:paraId="19D3CC65" w14:textId="54F1AA42" w:rsidR="00B13BF8" w:rsidRPr="002937A8" w:rsidRDefault="00B13BF8" w:rsidP="00F05D9F">
      <w:pPr>
        <w:pStyle w:val="Normalfe2d270a-d6dd-41bc-8b62-c2ecfbb2eaa8"/>
        <w:tabs>
          <w:tab w:val="left" w:pos="420"/>
        </w:tabs>
        <w:adjustRightInd w:val="0"/>
        <w:snapToGrid w:val="0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</w:t>
      </w:r>
      <w:r w:rsidR="001004D8" w:rsidRPr="002937A8">
        <w:rPr>
          <w:rFonts w:ascii="標楷體" w:eastAsia="標楷體" w:hAnsi="標楷體" w:hint="eastAsia"/>
          <w:color w:val="000000"/>
        </w:rPr>
        <w:t>畢業花束下方是由紙卡製作而成的圓錐體包裝。好奇的妹妹想要知道畢業</w:t>
      </w:r>
    </w:p>
    <w:p w14:paraId="674BCD79" w14:textId="6826FD4E" w:rsidR="00B13BF8" w:rsidRPr="002937A8" w:rsidRDefault="00B13BF8" w:rsidP="00F05D9F">
      <w:pPr>
        <w:pStyle w:val="Normalfe2d270a-d6dd-41bc-8b62-c2ecfbb2eaa8"/>
        <w:tabs>
          <w:tab w:val="left" w:pos="420"/>
        </w:tabs>
        <w:adjustRightInd w:val="0"/>
        <w:snapToGrid w:val="0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</w:t>
      </w:r>
      <w:r w:rsidR="001004D8" w:rsidRPr="002937A8">
        <w:rPr>
          <w:rFonts w:ascii="標楷體" w:eastAsia="標楷體" w:hAnsi="標楷體" w:hint="eastAsia"/>
          <w:color w:val="000000"/>
        </w:rPr>
        <w:t>花束中，支撐小熊娃娃的圓錐體設計細節，便拆開包裝，如下圖為該圓錐</w:t>
      </w:r>
    </w:p>
    <w:p w14:paraId="6A36AD13" w14:textId="4CD185A7" w:rsidR="00B13BF8" w:rsidRPr="002937A8" w:rsidRDefault="00B13BF8" w:rsidP="00F05D9F">
      <w:pPr>
        <w:pStyle w:val="Normalfe2d270a-d6dd-41bc-8b62-c2ecfbb2eaa8"/>
        <w:tabs>
          <w:tab w:val="left" w:pos="420"/>
        </w:tabs>
        <w:adjustRightInd w:val="0"/>
        <w:snapToGrid w:val="0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</w:t>
      </w:r>
      <w:r w:rsidR="001004D8" w:rsidRPr="002937A8">
        <w:rPr>
          <w:rFonts w:ascii="標楷體" w:eastAsia="標楷體" w:hAnsi="標楷體" w:hint="eastAsia"/>
          <w:color w:val="000000"/>
        </w:rPr>
        <w:t>的展開圖，其扇形的半徑為</w:t>
      </w:r>
      <w:r w:rsidR="001004D8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1004D8" w:rsidRPr="002937A8">
        <w:rPr>
          <w:rFonts w:ascii="標楷體" w:eastAsia="標楷體" w:hAnsi="標楷體" w:hint="eastAsia"/>
          <w:color w:val="000000"/>
        </w:rPr>
        <w:t>40</w:t>
      </w:r>
      <w:r w:rsidR="001004D8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1004D8" w:rsidRPr="002937A8">
        <w:rPr>
          <w:rFonts w:ascii="標楷體" w:eastAsia="標楷體" w:hAnsi="標楷體" w:hint="eastAsia"/>
          <w:color w:val="000000"/>
        </w:rPr>
        <w:t>公分，圓心角為直角，則此圓錐底面圓形的</w:t>
      </w:r>
    </w:p>
    <w:p w14:paraId="6984F030" w14:textId="660139CB" w:rsidR="001004D8" w:rsidRPr="002937A8" w:rsidRDefault="00B13BF8" w:rsidP="00F05D9F">
      <w:pPr>
        <w:pStyle w:val="Normalfe2d270a-d6dd-41bc-8b62-c2ecfbb2eaa8"/>
        <w:tabs>
          <w:tab w:val="left" w:pos="420"/>
        </w:tabs>
        <w:adjustRightInd w:val="0"/>
        <w:snapToGrid w:val="0"/>
        <w:rPr>
          <w:rFonts w:ascii="標楷體" w:eastAsia="標楷體" w:hAnsi="標楷體"/>
        </w:rPr>
      </w:pPr>
      <w:r w:rsidRPr="002937A8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0" locked="0" layoutInCell="1" allowOverlap="1" wp14:anchorId="6798BC84" wp14:editId="155DC6BE">
            <wp:simplePos x="0" y="0"/>
            <wp:positionH relativeFrom="column">
              <wp:posOffset>4641850</wp:posOffset>
            </wp:positionH>
            <wp:positionV relativeFrom="paragraph">
              <wp:posOffset>60325</wp:posOffset>
            </wp:positionV>
            <wp:extent cx="911225" cy="762000"/>
            <wp:effectExtent l="0" t="0" r="3175" b="0"/>
            <wp:wrapThrough wrapText="bothSides">
              <wp:wrapPolygon edited="0">
                <wp:start x="0" y="0"/>
                <wp:lineTo x="0" y="21060"/>
                <wp:lineTo x="21224" y="21060"/>
                <wp:lineTo x="21224" y="0"/>
                <wp:lineTo x="0" y="0"/>
              </wp:wrapPolygon>
            </wp:wrapThrough>
            <wp:docPr id="18" name="圖片 18" descr="Igm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gm6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7A8">
        <w:rPr>
          <w:rFonts w:ascii="標楷體" w:eastAsia="標楷體" w:hAnsi="標楷體" w:hint="eastAsia"/>
          <w:color w:val="000000"/>
        </w:rPr>
        <w:t xml:space="preserve">       </w:t>
      </w:r>
      <w:r w:rsidR="001004D8" w:rsidRPr="002937A8">
        <w:rPr>
          <w:rFonts w:ascii="標楷體" w:eastAsia="標楷體" w:hAnsi="標楷體" w:hint="eastAsia"/>
          <w:color w:val="000000"/>
        </w:rPr>
        <w:t>半徑為多少公分？</w:t>
      </w:r>
      <w:r w:rsidR="001004D8" w:rsidRPr="002937A8">
        <w:rPr>
          <w:rFonts w:ascii="標楷體" w:eastAsia="標楷體" w:hAnsi="標楷體" w:hint="eastAsia"/>
        </w:rPr>
        <w:t>【3-2】</w:t>
      </w:r>
    </w:p>
    <w:p w14:paraId="0D39350E" w14:textId="070F6E3C" w:rsidR="00355D65" w:rsidRPr="002937A8" w:rsidRDefault="001004D8" w:rsidP="00F05D9F">
      <w:pPr>
        <w:rPr>
          <w:rFonts w:ascii="標楷體" w:eastAsia="標楷體" w:hAnsi="標楷體"/>
          <w:szCs w:val="24"/>
        </w:rPr>
      </w:pPr>
      <w:r w:rsidRPr="002937A8">
        <w:rPr>
          <w:rFonts w:ascii="標楷體" w:eastAsia="標楷體" w:hAnsi="標楷體" w:hint="eastAsia"/>
          <w:color w:val="000000"/>
          <w:szCs w:val="24"/>
        </w:rPr>
        <w:t xml:space="preserve">       (Ａ)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 xml:space="preserve">5　</w:t>
      </w:r>
      <w:r w:rsidR="0078240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937A8">
        <w:rPr>
          <w:rFonts w:ascii="標楷體" w:eastAsia="標楷體" w:hAnsi="標楷體" w:hint="eastAsia"/>
          <w:color w:val="000000"/>
          <w:szCs w:val="24"/>
        </w:rPr>
        <w:t>(Ｂ)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>10</w:t>
      </w:r>
      <w:r w:rsidR="0078240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937A8">
        <w:rPr>
          <w:rFonts w:ascii="標楷體" w:eastAsia="標楷體" w:hAnsi="標楷體" w:hint="eastAsia"/>
          <w:color w:val="000000"/>
          <w:szCs w:val="24"/>
        </w:rPr>
        <w:t xml:space="preserve">　(Ｃ)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 xml:space="preserve">20　</w:t>
      </w:r>
      <w:r w:rsidR="0078240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937A8">
        <w:rPr>
          <w:rFonts w:ascii="標楷體" w:eastAsia="標楷體" w:hAnsi="標楷體" w:hint="eastAsia"/>
          <w:color w:val="000000"/>
          <w:szCs w:val="24"/>
        </w:rPr>
        <w:t>(Ｄ)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>25。</w:t>
      </w:r>
    </w:p>
    <w:p w14:paraId="1B2C1484" w14:textId="08B142B1" w:rsidR="00B13BF8" w:rsidRDefault="00B13BF8" w:rsidP="00B13BF8">
      <w:pPr>
        <w:rPr>
          <w:rFonts w:ascii="標楷體" w:eastAsia="標楷體" w:hAnsi="標楷體"/>
          <w:szCs w:val="24"/>
        </w:rPr>
      </w:pPr>
    </w:p>
    <w:p w14:paraId="135827B7" w14:textId="77777777" w:rsidR="008D3A0F" w:rsidRPr="002937A8" w:rsidRDefault="008D3A0F" w:rsidP="00B13BF8">
      <w:pPr>
        <w:rPr>
          <w:rFonts w:ascii="標楷體" w:eastAsia="標楷體" w:hAnsi="標楷體" w:hint="eastAsia"/>
          <w:szCs w:val="24"/>
        </w:rPr>
      </w:pPr>
    </w:p>
    <w:p w14:paraId="7F7EA450" w14:textId="64C3DB54" w:rsidR="00B13BF8" w:rsidRPr="002937A8" w:rsidRDefault="00B13BF8" w:rsidP="00B13BF8">
      <w:pPr>
        <w:rPr>
          <w:rFonts w:ascii="標楷體" w:eastAsia="標楷體" w:hAnsi="標楷體"/>
          <w:szCs w:val="24"/>
        </w:rPr>
      </w:pPr>
      <w:r w:rsidRPr="002937A8">
        <w:rPr>
          <w:rFonts w:ascii="標楷體" w:eastAsia="標楷體" w:hAnsi="標楷體"/>
          <w:szCs w:val="24"/>
        </w:rPr>
        <w:t>(</w:t>
      </w:r>
      <w:r w:rsidRPr="002937A8">
        <w:rPr>
          <w:rFonts w:ascii="標楷體" w:eastAsia="標楷體" w:hAnsi="標楷體" w:hint="eastAsia"/>
          <w:szCs w:val="24"/>
        </w:rPr>
        <w:t xml:space="preserve"> </w:t>
      </w:r>
      <w:r w:rsidRPr="002937A8">
        <w:rPr>
          <w:rFonts w:ascii="標楷體" w:eastAsia="標楷體" w:hAnsi="標楷體"/>
          <w:szCs w:val="24"/>
        </w:rPr>
        <w:t>C</w:t>
      </w:r>
      <w:r w:rsidRPr="002937A8">
        <w:rPr>
          <w:rFonts w:ascii="標楷體" w:eastAsia="標楷體" w:hAnsi="標楷體" w:hint="eastAsia"/>
          <w:szCs w:val="24"/>
        </w:rPr>
        <w:t xml:space="preserve"> </w:t>
      </w:r>
      <w:r w:rsidRPr="002937A8">
        <w:rPr>
          <w:rFonts w:ascii="標楷體" w:eastAsia="標楷體" w:hAnsi="標楷體"/>
          <w:szCs w:val="24"/>
        </w:rPr>
        <w:t>)</w:t>
      </w:r>
      <w:r w:rsidR="00BF44B3" w:rsidRPr="002937A8">
        <w:rPr>
          <w:rFonts w:ascii="標楷體" w:eastAsia="標楷體" w:hAnsi="標楷體" w:hint="eastAsia"/>
          <w:szCs w:val="24"/>
        </w:rPr>
        <w:t>10</w:t>
      </w:r>
      <w:r w:rsidRPr="002937A8">
        <w:rPr>
          <w:rFonts w:ascii="標楷體" w:eastAsia="標楷體" w:hAnsi="標楷體"/>
          <w:szCs w:val="24"/>
        </w:rPr>
        <w:t>.</w:t>
      </w:r>
      <w:r w:rsidRPr="002937A8">
        <w:rPr>
          <w:rFonts w:ascii="標楷體" w:eastAsia="標楷體" w:hAnsi="標楷體" w:hint="eastAsia"/>
          <w:color w:val="000000"/>
          <w:szCs w:val="24"/>
        </w:rPr>
        <w:t>有一個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i/>
          <w:color w:val="000000"/>
          <w:szCs w:val="24"/>
        </w:rPr>
        <w:t>n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>角錐共有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/>
          <w:color w:val="000000"/>
          <w:szCs w:val="24"/>
        </w:rPr>
        <w:t>10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>條邊，則此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i/>
          <w:color w:val="000000"/>
          <w:szCs w:val="24"/>
        </w:rPr>
        <w:t>n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>角錐共有幾個點？</w:t>
      </w:r>
      <w:r w:rsidRPr="002937A8">
        <w:rPr>
          <w:rFonts w:ascii="標楷體" w:eastAsia="標楷體" w:hAnsi="標楷體" w:hint="eastAsia"/>
          <w:szCs w:val="24"/>
        </w:rPr>
        <w:t>【3-2】</w:t>
      </w:r>
    </w:p>
    <w:p w14:paraId="38729B02" w14:textId="41AD3B8B" w:rsidR="00B13BF8" w:rsidRPr="002937A8" w:rsidRDefault="00B13BF8" w:rsidP="00B13BF8">
      <w:pPr>
        <w:rPr>
          <w:rFonts w:ascii="標楷體" w:eastAsia="標楷體" w:hAnsi="標楷體"/>
          <w:szCs w:val="24"/>
        </w:rPr>
      </w:pPr>
      <w:r w:rsidRPr="002937A8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BF44B3" w:rsidRPr="002937A8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937A8">
        <w:rPr>
          <w:rFonts w:ascii="標楷體" w:eastAsia="標楷體" w:hAnsi="標楷體" w:hint="eastAsia"/>
          <w:color w:val="000000"/>
          <w:szCs w:val="24"/>
        </w:rPr>
        <w:t xml:space="preserve"> (Ａ)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>4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 xml:space="preserve">個　</w:t>
      </w:r>
      <w:r w:rsidR="0078240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937A8">
        <w:rPr>
          <w:rFonts w:ascii="標楷體" w:eastAsia="標楷體" w:hAnsi="標楷體" w:hint="eastAsia"/>
          <w:color w:val="000000"/>
          <w:szCs w:val="24"/>
        </w:rPr>
        <w:t>(Ｂ)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>5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>個</w:t>
      </w:r>
      <w:r w:rsidR="0078240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937A8">
        <w:rPr>
          <w:rFonts w:ascii="標楷體" w:eastAsia="標楷體" w:hAnsi="標楷體" w:hint="eastAsia"/>
          <w:color w:val="000000"/>
          <w:szCs w:val="24"/>
        </w:rPr>
        <w:t xml:space="preserve">　(Ｃ)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>6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 xml:space="preserve">個　</w:t>
      </w:r>
      <w:r w:rsidR="0078240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937A8">
        <w:rPr>
          <w:rFonts w:ascii="標楷體" w:eastAsia="標楷體" w:hAnsi="標楷體" w:hint="eastAsia"/>
          <w:color w:val="000000"/>
          <w:szCs w:val="24"/>
        </w:rPr>
        <w:t>(Ｄ)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>7</w:t>
      </w:r>
      <w:r w:rsidRPr="002937A8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Pr="002937A8">
        <w:rPr>
          <w:rFonts w:ascii="標楷體" w:eastAsia="標楷體" w:hAnsi="標楷體" w:hint="eastAsia"/>
          <w:color w:val="000000"/>
          <w:szCs w:val="24"/>
        </w:rPr>
        <w:t>個。</w:t>
      </w:r>
    </w:p>
    <w:p w14:paraId="783511FE" w14:textId="77777777" w:rsidR="00CD5239" w:rsidRPr="002937A8" w:rsidRDefault="00355D65" w:rsidP="00355D65">
      <w:pPr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/>
          <w:szCs w:val="24"/>
        </w:rPr>
        <w:t xml:space="preserve">( </w:t>
      </w:r>
      <w:r w:rsidR="00CD5239" w:rsidRPr="002937A8">
        <w:rPr>
          <w:rFonts w:ascii="標楷體" w:eastAsia="標楷體" w:hAnsi="標楷體" w:hint="eastAsia"/>
          <w:szCs w:val="24"/>
        </w:rPr>
        <w:t>D</w:t>
      </w:r>
      <w:r w:rsidRPr="002937A8">
        <w:rPr>
          <w:rFonts w:ascii="標楷體" w:eastAsia="標楷體" w:hAnsi="標楷體"/>
          <w:szCs w:val="24"/>
        </w:rPr>
        <w:t xml:space="preserve"> )11.</w:t>
      </w:r>
      <w:r w:rsidR="00CD5239" w:rsidRPr="002937A8">
        <w:rPr>
          <w:rFonts w:ascii="標楷體" w:eastAsia="標楷體" w:hAnsi="標楷體" w:hint="eastAsia"/>
          <w:color w:val="000000"/>
        </w:rPr>
        <w:t>坐標平面上有兩直線</w:t>
      </w:r>
      <w:r w:rsidR="00CD5239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CD5239" w:rsidRPr="002937A8">
        <w:rPr>
          <w:rFonts w:ascii="標楷體" w:eastAsia="標楷體" w:hAnsi="標楷體" w:hint="eastAsia"/>
          <w:i/>
          <w:color w:val="000000"/>
        </w:rPr>
        <w:t>L</w:t>
      </w:r>
      <w:r w:rsidR="00CD5239" w:rsidRPr="002937A8">
        <w:rPr>
          <w:rFonts w:ascii="標楷體" w:eastAsia="標楷體" w:hAnsi="標楷體" w:hint="eastAsia"/>
          <w:color w:val="000000"/>
        </w:rPr>
        <w:t>、</w:t>
      </w:r>
      <w:r w:rsidR="00CD5239" w:rsidRPr="002937A8">
        <w:rPr>
          <w:rFonts w:ascii="標楷體" w:eastAsia="標楷體" w:hAnsi="標楷體" w:hint="eastAsia"/>
          <w:i/>
          <w:color w:val="000000"/>
        </w:rPr>
        <w:t>M</w:t>
      </w:r>
      <w:r w:rsidR="00CD5239" w:rsidRPr="002937A8">
        <w:rPr>
          <w:rFonts w:ascii="標楷體" w:eastAsia="標楷體" w:hAnsi="標楷體" w:hint="eastAsia"/>
          <w:color w:val="000000"/>
        </w:rPr>
        <w:t>，其方程式分別為</w:t>
      </w:r>
      <w:r w:rsidR="00CD5239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CD5239" w:rsidRPr="002937A8">
        <w:rPr>
          <w:rFonts w:ascii="標楷體" w:eastAsia="標楷體" w:hAnsi="標楷體" w:hint="eastAsia"/>
          <w:i/>
          <w:color w:val="000000"/>
        </w:rPr>
        <w:t>y</w:t>
      </w:r>
      <w:r w:rsidR="00CD5239" w:rsidRPr="002937A8">
        <w:rPr>
          <w:rFonts w:ascii="標楷體" w:eastAsia="標楷體" w:hAnsi="標楷體" w:hint="eastAsia"/>
          <w:color w:val="000000"/>
        </w:rPr>
        <w:t>＝50、</w:t>
      </w:r>
      <w:r w:rsidR="00CD5239" w:rsidRPr="002937A8">
        <w:rPr>
          <w:rFonts w:ascii="標楷體" w:eastAsia="標楷體" w:hAnsi="標楷體" w:hint="eastAsia"/>
          <w:i/>
          <w:color w:val="000000"/>
        </w:rPr>
        <w:t>y</w:t>
      </w:r>
      <w:r w:rsidR="00CD5239" w:rsidRPr="002937A8">
        <w:rPr>
          <w:rFonts w:ascii="標楷體" w:eastAsia="標楷體" w:hAnsi="標楷體" w:hint="eastAsia"/>
          <w:color w:val="000000"/>
        </w:rPr>
        <w:t>＝40。判斷下列哪一個二次函數在坐</w:t>
      </w:r>
    </w:p>
    <w:p w14:paraId="446FE2B2" w14:textId="1B49B2CE" w:rsidR="00CD5239" w:rsidRPr="002937A8" w:rsidRDefault="00CD5239" w:rsidP="00355D65">
      <w:pPr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 標平面上的圖形與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i/>
          <w:color w:val="000000"/>
        </w:rPr>
        <w:t>L</w:t>
      </w:r>
      <w:r w:rsidRPr="002937A8">
        <w:rPr>
          <w:rFonts w:ascii="標楷體" w:eastAsia="標楷體" w:hAnsi="標楷體" w:hint="eastAsia"/>
          <w:color w:val="000000"/>
        </w:rPr>
        <w:t>、</w:t>
      </w:r>
      <w:r w:rsidRPr="002937A8">
        <w:rPr>
          <w:rFonts w:ascii="標楷體" w:eastAsia="標楷體" w:hAnsi="標楷體" w:hint="eastAsia"/>
          <w:i/>
          <w:color w:val="000000"/>
        </w:rPr>
        <w:t>M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共有2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個交點？</w:t>
      </w:r>
      <w:r w:rsidR="003A3EDF" w:rsidRPr="002937A8">
        <w:rPr>
          <w:rFonts w:ascii="標楷體" w:eastAsia="標楷體" w:hAnsi="標楷體" w:hint="eastAsia"/>
          <w:szCs w:val="24"/>
        </w:rPr>
        <w:t>【1-1】</w:t>
      </w:r>
      <w:r w:rsidRPr="002937A8">
        <w:rPr>
          <w:rFonts w:ascii="標楷體" w:eastAsia="標楷體" w:hAnsi="標楷體" w:hint="eastAsia"/>
          <w:color w:val="000000"/>
        </w:rPr>
        <w:t>〔類109.會考補考〕</w:t>
      </w:r>
    </w:p>
    <w:p w14:paraId="3B5156D4" w14:textId="28166012" w:rsidR="00CD5239" w:rsidRPr="002937A8" w:rsidRDefault="00CD5239" w:rsidP="00355D65">
      <w:pPr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　       </w:t>
      </w:r>
      <w:r w:rsidRPr="002937A8">
        <w:rPr>
          <w:rFonts w:ascii="標楷體" w:eastAsia="標楷體" w:hAnsi="標楷體"/>
          <w:color w:val="000000"/>
        </w:rPr>
        <w:t>(Ａ)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i/>
          <w:color w:val="000000"/>
        </w:rPr>
        <w:t>y</w:t>
      </w:r>
      <w:r w:rsidRPr="002937A8">
        <w:rPr>
          <w:rFonts w:ascii="標楷體" w:eastAsia="標楷體" w:hAnsi="標楷體" w:hint="eastAsia"/>
          <w:color w:val="000000"/>
        </w:rPr>
        <w:t>＝</w:t>
      </w:r>
      <w:r w:rsidR="00F45560">
        <w:rPr>
          <w:rFonts w:ascii="標楷體" w:eastAsia="標楷體" w:hAnsi="標楷體" w:hint="eastAsia"/>
          <w:color w:val="000000"/>
        </w:rPr>
        <w:t>(</w:t>
      </w:r>
      <w:r w:rsidRPr="002937A8">
        <w:rPr>
          <w:rFonts w:ascii="標楷體" w:eastAsia="標楷體" w:hAnsi="標楷體" w:hint="eastAsia"/>
          <w:i/>
          <w:color w:val="000000"/>
        </w:rPr>
        <w:t>x</w:t>
      </w:r>
      <w:r w:rsidRPr="002937A8">
        <w:rPr>
          <w:rFonts w:ascii="標楷體" w:eastAsia="標楷體" w:hAnsi="標楷體" w:hint="eastAsia"/>
          <w:color w:val="000000"/>
        </w:rPr>
        <w:t>－35</w:t>
      </w:r>
      <w:r w:rsidRPr="002937A8">
        <w:rPr>
          <w:rFonts w:ascii="標楷體" w:eastAsia="標楷體" w:hAnsi="標楷體" w:hint="eastAsia"/>
          <w:color w:val="000000"/>
          <w:spacing w:val="-40"/>
        </w:rPr>
        <w:t>）</w:t>
      </w:r>
      <w:r w:rsidRPr="002937A8">
        <w:rPr>
          <w:rFonts w:ascii="標楷體" w:eastAsia="標楷體" w:hAnsi="標楷體" w:hint="eastAsia"/>
          <w:color w:val="000000"/>
          <w:vertAlign w:val="superscript"/>
        </w:rPr>
        <w:t>2</w:t>
      </w:r>
      <w:r w:rsidRPr="002937A8">
        <w:rPr>
          <w:rFonts w:ascii="標楷體" w:eastAsia="標楷體" w:hAnsi="標楷體" w:hint="eastAsia"/>
          <w:color w:val="000000"/>
        </w:rPr>
        <w:t xml:space="preserve">－35　</w:t>
      </w:r>
      <w:r w:rsidR="003A3EDF" w:rsidRPr="002937A8">
        <w:rPr>
          <w:rFonts w:ascii="標楷體" w:eastAsia="標楷體" w:hAnsi="標楷體" w:hint="eastAsia"/>
          <w:color w:val="000000"/>
        </w:rPr>
        <w:t xml:space="preserve">    </w:t>
      </w:r>
      <w:r w:rsidR="0050538A">
        <w:rPr>
          <w:rFonts w:ascii="標楷體" w:eastAsia="標楷體" w:hAnsi="標楷體" w:hint="eastAsia"/>
          <w:color w:val="000000"/>
        </w:rPr>
        <w:t xml:space="preserve">  </w:t>
      </w:r>
      <w:r w:rsidR="0078240E">
        <w:rPr>
          <w:rFonts w:ascii="標楷體" w:eastAsia="標楷體" w:hAnsi="標楷體" w:hint="eastAsia"/>
          <w:color w:val="000000"/>
        </w:rPr>
        <w:t xml:space="preserve"> </w:t>
      </w:r>
      <w:r w:rsidR="0050538A">
        <w:rPr>
          <w:rFonts w:ascii="標楷體" w:eastAsia="標楷體" w:hAnsi="標楷體" w:hint="eastAsia"/>
          <w:color w:val="000000"/>
        </w:rPr>
        <w:t xml:space="preserve"> </w:t>
      </w:r>
      <w:r w:rsidRPr="002937A8">
        <w:rPr>
          <w:rFonts w:ascii="標楷體" w:eastAsia="標楷體" w:hAnsi="標楷體"/>
          <w:color w:val="000000"/>
        </w:rPr>
        <w:t>(Ｂ)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i/>
          <w:color w:val="000000"/>
        </w:rPr>
        <w:t>y</w:t>
      </w:r>
      <w:r w:rsidRPr="002937A8">
        <w:rPr>
          <w:rFonts w:ascii="標楷體" w:eastAsia="標楷體" w:hAnsi="標楷體" w:hint="eastAsia"/>
          <w:color w:val="000000"/>
        </w:rPr>
        <w:t>＝－</w:t>
      </w:r>
      <w:r w:rsidR="00F45560">
        <w:rPr>
          <w:rFonts w:ascii="標楷體" w:eastAsia="標楷體" w:hAnsi="標楷體" w:hint="eastAsia"/>
          <w:color w:val="000000"/>
        </w:rPr>
        <w:t>(</w:t>
      </w:r>
      <w:r w:rsidRPr="002937A8">
        <w:rPr>
          <w:rFonts w:ascii="標楷體" w:eastAsia="標楷體" w:hAnsi="標楷體" w:hint="eastAsia"/>
          <w:i/>
          <w:color w:val="000000"/>
        </w:rPr>
        <w:t>x</w:t>
      </w:r>
      <w:r w:rsidRPr="002937A8">
        <w:rPr>
          <w:rFonts w:ascii="標楷體" w:eastAsia="標楷體" w:hAnsi="標楷體" w:hint="eastAsia"/>
          <w:color w:val="000000"/>
        </w:rPr>
        <w:t>－35</w:t>
      </w:r>
      <w:r w:rsidRPr="002937A8">
        <w:rPr>
          <w:rFonts w:ascii="標楷體" w:eastAsia="標楷體" w:hAnsi="標楷體" w:hint="eastAsia"/>
          <w:color w:val="000000"/>
          <w:spacing w:val="-40"/>
        </w:rPr>
        <w:t>）</w:t>
      </w:r>
      <w:r w:rsidRPr="002937A8">
        <w:rPr>
          <w:rFonts w:ascii="標楷體" w:eastAsia="標楷體" w:hAnsi="標楷體" w:hint="eastAsia"/>
          <w:color w:val="000000"/>
          <w:vertAlign w:val="superscript"/>
        </w:rPr>
        <w:t>2</w:t>
      </w:r>
      <w:r w:rsidRPr="002937A8">
        <w:rPr>
          <w:rFonts w:ascii="標楷體" w:eastAsia="標楷體" w:hAnsi="標楷體" w:hint="eastAsia"/>
          <w:color w:val="000000"/>
        </w:rPr>
        <w:t>－45</w:t>
      </w:r>
    </w:p>
    <w:p w14:paraId="3AE7A42F" w14:textId="1CDB674B" w:rsidR="00355D65" w:rsidRPr="002937A8" w:rsidRDefault="00CD5239" w:rsidP="00355D65">
      <w:pPr>
        <w:rPr>
          <w:rFonts w:ascii="標楷體" w:eastAsia="標楷體" w:hAnsi="標楷體"/>
          <w:szCs w:val="24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 </w:t>
      </w:r>
      <w:r w:rsidR="0050538A">
        <w:rPr>
          <w:rFonts w:ascii="標楷體" w:eastAsia="標楷體" w:hAnsi="標楷體" w:hint="eastAsia"/>
          <w:color w:val="000000"/>
        </w:rPr>
        <w:t xml:space="preserve"> </w:t>
      </w:r>
      <w:r w:rsidR="0050538A" w:rsidRPr="002937A8">
        <w:rPr>
          <w:rFonts w:ascii="標楷體" w:eastAsia="標楷體" w:hAnsi="標楷體"/>
          <w:color w:val="000000"/>
        </w:rPr>
        <w:t>(Ｃ)</w:t>
      </w:r>
      <w:r w:rsidR="0050538A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50538A" w:rsidRPr="002937A8">
        <w:rPr>
          <w:rFonts w:ascii="標楷體" w:eastAsia="標楷體" w:hAnsi="標楷體" w:hint="eastAsia"/>
          <w:i/>
          <w:color w:val="000000"/>
        </w:rPr>
        <w:t>y</w:t>
      </w:r>
      <w:r w:rsidR="0050538A" w:rsidRPr="002937A8">
        <w:rPr>
          <w:rFonts w:ascii="標楷體" w:eastAsia="標楷體" w:hAnsi="標楷體" w:hint="eastAsia"/>
          <w:color w:val="000000"/>
        </w:rPr>
        <w:t>＝－</w:t>
      </w:r>
      <w:r w:rsidR="00F45560">
        <w:rPr>
          <w:rFonts w:ascii="標楷體" w:eastAsia="標楷體" w:hAnsi="標楷體" w:hint="eastAsia"/>
          <w:color w:val="000000"/>
        </w:rPr>
        <w:t>(</w:t>
      </w:r>
      <w:r w:rsidR="0050538A" w:rsidRPr="002937A8">
        <w:rPr>
          <w:rFonts w:ascii="標楷體" w:eastAsia="標楷體" w:hAnsi="標楷體" w:hint="eastAsia"/>
          <w:i/>
          <w:color w:val="000000"/>
        </w:rPr>
        <w:t>x</w:t>
      </w:r>
      <w:r w:rsidR="0050538A" w:rsidRPr="002937A8">
        <w:rPr>
          <w:rFonts w:ascii="標楷體" w:eastAsia="標楷體" w:hAnsi="標楷體" w:hint="eastAsia"/>
          <w:color w:val="000000"/>
        </w:rPr>
        <w:t>－45</w:t>
      </w:r>
      <w:r w:rsidR="0050538A" w:rsidRPr="002937A8">
        <w:rPr>
          <w:rFonts w:ascii="標楷體" w:eastAsia="標楷體" w:hAnsi="標楷體" w:hint="eastAsia"/>
          <w:color w:val="000000"/>
          <w:spacing w:val="-40"/>
        </w:rPr>
        <w:t>）</w:t>
      </w:r>
      <w:r w:rsidR="0050538A" w:rsidRPr="002937A8">
        <w:rPr>
          <w:rFonts w:ascii="標楷體" w:eastAsia="標楷體" w:hAnsi="標楷體" w:hint="eastAsia"/>
          <w:color w:val="000000"/>
          <w:vertAlign w:val="superscript"/>
        </w:rPr>
        <w:t>2</w:t>
      </w:r>
      <w:r w:rsidR="0050538A" w:rsidRPr="002937A8">
        <w:rPr>
          <w:rFonts w:ascii="標楷體" w:eastAsia="標楷體" w:hAnsi="標楷體" w:hint="eastAsia"/>
          <w:color w:val="000000"/>
        </w:rPr>
        <w:t>－35</w:t>
      </w:r>
      <w:r w:rsidRPr="002937A8">
        <w:rPr>
          <w:rFonts w:ascii="標楷體" w:eastAsia="標楷體" w:hAnsi="標楷體" w:hint="eastAsia"/>
          <w:color w:val="000000"/>
        </w:rPr>
        <w:t xml:space="preserve"> </w:t>
      </w:r>
      <w:r w:rsidR="0050538A">
        <w:rPr>
          <w:rFonts w:ascii="標楷體" w:eastAsia="標楷體" w:hAnsi="標楷體" w:hint="eastAsia"/>
          <w:color w:val="000000"/>
        </w:rPr>
        <w:t xml:space="preserve">    </w:t>
      </w:r>
      <w:r w:rsidR="0078240E">
        <w:rPr>
          <w:rFonts w:ascii="標楷體" w:eastAsia="標楷體" w:hAnsi="標楷體" w:hint="eastAsia"/>
          <w:color w:val="000000"/>
        </w:rPr>
        <w:t xml:space="preserve"> </w:t>
      </w:r>
      <w:r w:rsidR="0050538A">
        <w:rPr>
          <w:rFonts w:ascii="標楷體" w:eastAsia="標楷體" w:hAnsi="標楷體" w:hint="eastAsia"/>
          <w:color w:val="000000"/>
        </w:rPr>
        <w:t xml:space="preserve">  </w:t>
      </w:r>
      <w:r w:rsidRPr="002937A8">
        <w:rPr>
          <w:rFonts w:ascii="標楷體" w:eastAsia="標楷體" w:hAnsi="標楷體"/>
          <w:color w:val="000000"/>
        </w:rPr>
        <w:t>(Ｄ)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i/>
          <w:color w:val="000000"/>
        </w:rPr>
        <w:t>y</w:t>
      </w:r>
      <w:r w:rsidRPr="002937A8">
        <w:rPr>
          <w:rFonts w:ascii="標楷體" w:eastAsia="標楷體" w:hAnsi="標楷體" w:hint="eastAsia"/>
          <w:color w:val="000000"/>
        </w:rPr>
        <w:t>＝－</w:t>
      </w:r>
      <w:r w:rsidR="003A3EDF" w:rsidRPr="002937A8">
        <w:rPr>
          <w:rFonts w:ascii="標楷體" w:eastAsia="標楷體" w:hAnsi="標楷體" w:hint="eastAsia"/>
          <w:color w:val="000000"/>
        </w:rPr>
        <w:t>(</w:t>
      </w:r>
      <w:r w:rsidRPr="002937A8">
        <w:rPr>
          <w:rFonts w:ascii="標楷體" w:eastAsia="標楷體" w:hAnsi="標楷體" w:hint="eastAsia"/>
          <w:i/>
          <w:color w:val="000000"/>
        </w:rPr>
        <w:t>x</w:t>
      </w:r>
      <w:r w:rsidRPr="002937A8">
        <w:rPr>
          <w:rFonts w:ascii="標楷體" w:eastAsia="標楷體" w:hAnsi="標楷體" w:hint="eastAsia"/>
          <w:color w:val="000000"/>
        </w:rPr>
        <w:t>－45</w:t>
      </w:r>
      <w:r w:rsidRPr="002937A8">
        <w:rPr>
          <w:rFonts w:ascii="標楷體" w:eastAsia="標楷體" w:hAnsi="標楷體" w:hint="eastAsia"/>
          <w:color w:val="000000"/>
          <w:spacing w:val="-40"/>
        </w:rPr>
        <w:t>）</w:t>
      </w:r>
      <w:r w:rsidRPr="002937A8">
        <w:rPr>
          <w:rFonts w:ascii="標楷體" w:eastAsia="標楷體" w:hAnsi="標楷體" w:hint="eastAsia"/>
          <w:color w:val="000000"/>
          <w:vertAlign w:val="superscript"/>
        </w:rPr>
        <w:t>2</w:t>
      </w:r>
      <w:r w:rsidRPr="002937A8">
        <w:rPr>
          <w:rFonts w:ascii="標楷體" w:eastAsia="標楷體" w:hAnsi="標楷體" w:hint="eastAsia"/>
          <w:color w:val="000000"/>
        </w:rPr>
        <w:t>+45。</w:t>
      </w:r>
    </w:p>
    <w:p w14:paraId="71DFAB2C" w14:textId="77777777" w:rsidR="003A3EDF" w:rsidRPr="002937A8" w:rsidRDefault="00355D65" w:rsidP="00355D65">
      <w:pPr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/>
          <w:szCs w:val="24"/>
        </w:rPr>
        <w:t xml:space="preserve">( </w:t>
      </w:r>
      <w:r w:rsidR="003A3EDF" w:rsidRPr="002937A8">
        <w:rPr>
          <w:rFonts w:ascii="標楷體" w:eastAsia="標楷體" w:hAnsi="標楷體" w:hint="eastAsia"/>
          <w:szCs w:val="24"/>
        </w:rPr>
        <w:t xml:space="preserve">B </w:t>
      </w:r>
      <w:r w:rsidRPr="002937A8">
        <w:rPr>
          <w:rFonts w:ascii="標楷體" w:eastAsia="標楷體" w:hAnsi="標楷體"/>
          <w:szCs w:val="24"/>
        </w:rPr>
        <w:t>)12.</w:t>
      </w:r>
      <w:r w:rsidR="003A3EDF" w:rsidRPr="002937A8">
        <w:rPr>
          <w:rFonts w:ascii="標楷體" w:eastAsia="標楷體" w:hAnsi="標楷體" w:hint="eastAsia"/>
          <w:color w:val="000000"/>
        </w:rPr>
        <w:t>若坐標平面上二次函數</w:t>
      </w:r>
      <w:r w:rsidR="003A3EDF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3A3EDF" w:rsidRPr="002937A8">
        <w:rPr>
          <w:rFonts w:ascii="標楷體" w:eastAsia="標楷體" w:hAnsi="標楷體" w:hint="eastAsia"/>
          <w:color w:val="000000"/>
        </w:rPr>
        <w:t>y＝a（x＋b）</w:t>
      </w:r>
      <w:r w:rsidR="003A3EDF" w:rsidRPr="002937A8">
        <w:rPr>
          <w:rFonts w:ascii="標楷體" w:eastAsia="標楷體" w:hAnsi="標楷體" w:hint="eastAsia"/>
          <w:color w:val="000000"/>
          <w:vertAlign w:val="superscript"/>
        </w:rPr>
        <w:t>2</w:t>
      </w:r>
      <w:r w:rsidR="003A3EDF" w:rsidRPr="002937A8">
        <w:rPr>
          <w:rFonts w:ascii="標楷體" w:eastAsia="標楷體" w:hAnsi="標楷體" w:hint="eastAsia"/>
          <w:color w:val="000000"/>
        </w:rPr>
        <w:t>＋c</w:t>
      </w:r>
      <w:r w:rsidR="003A3EDF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3A3EDF" w:rsidRPr="002937A8">
        <w:rPr>
          <w:rFonts w:ascii="標楷體" w:eastAsia="標楷體" w:hAnsi="標楷體" w:hint="eastAsia"/>
          <w:color w:val="000000"/>
        </w:rPr>
        <w:t>的圖形，經過平移後可與</w:t>
      </w:r>
      <w:r w:rsidR="003A3EDF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3A3EDF" w:rsidRPr="002937A8">
        <w:rPr>
          <w:rFonts w:ascii="標楷體" w:eastAsia="標楷體" w:hAnsi="標楷體" w:hint="eastAsia"/>
          <w:color w:val="000000"/>
        </w:rPr>
        <w:t>y＝2（x＋3）</w:t>
      </w:r>
      <w:r w:rsidR="003A3EDF" w:rsidRPr="002937A8">
        <w:rPr>
          <w:rFonts w:ascii="標楷體" w:eastAsia="標楷體" w:hAnsi="標楷體" w:hint="eastAsia"/>
          <w:color w:val="000000"/>
          <w:vertAlign w:val="superscript"/>
        </w:rPr>
        <w:t>2</w:t>
      </w:r>
      <w:r w:rsidR="003A3EDF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3A3EDF" w:rsidRPr="002937A8">
        <w:rPr>
          <w:rFonts w:ascii="標楷體" w:eastAsia="標楷體" w:hAnsi="標楷體" w:hint="eastAsia"/>
          <w:color w:val="000000"/>
        </w:rPr>
        <w:t>的圖形</w:t>
      </w:r>
    </w:p>
    <w:p w14:paraId="30B0AE8F" w14:textId="77777777" w:rsidR="003A3EDF" w:rsidRPr="002937A8" w:rsidRDefault="003A3EDF" w:rsidP="00355D65">
      <w:pPr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 完全疊合，則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a、b、c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的值可能為下列哪一組？</w:t>
      </w:r>
      <w:r w:rsidRPr="002937A8">
        <w:rPr>
          <w:rFonts w:ascii="標楷體" w:eastAsia="標楷體" w:hAnsi="標楷體" w:hint="eastAsia"/>
          <w:szCs w:val="24"/>
        </w:rPr>
        <w:t>【1-1】</w:t>
      </w:r>
      <w:r w:rsidRPr="002937A8">
        <w:rPr>
          <w:rFonts w:ascii="標楷體" w:eastAsia="標楷體" w:hAnsi="標楷體" w:hint="eastAsia"/>
          <w:color w:val="000000"/>
        </w:rPr>
        <w:t>〔類110.會考〕</w:t>
      </w:r>
    </w:p>
    <w:p w14:paraId="3F1E1B5D" w14:textId="78149833" w:rsidR="003A3EDF" w:rsidRPr="002937A8" w:rsidRDefault="003A3EDF" w:rsidP="00355D65">
      <w:pPr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　</w:t>
      </w:r>
      <w:r w:rsidRPr="002937A8">
        <w:rPr>
          <w:rFonts w:ascii="標楷體" w:eastAsia="標楷體" w:hAnsi="標楷體"/>
          <w:color w:val="000000"/>
        </w:rPr>
        <w:t>(Ａ)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 xml:space="preserve">a＝1，b＝0，c＝－2　  </w:t>
      </w:r>
      <w:r w:rsidR="0078240E">
        <w:rPr>
          <w:rFonts w:ascii="標楷體" w:eastAsia="標楷體" w:hAnsi="標楷體" w:hint="eastAsia"/>
          <w:color w:val="000000"/>
        </w:rPr>
        <w:t xml:space="preserve">  </w:t>
      </w:r>
      <w:r w:rsidRPr="002937A8">
        <w:rPr>
          <w:rFonts w:ascii="標楷體" w:eastAsia="標楷體" w:hAnsi="標楷體" w:hint="eastAsia"/>
          <w:color w:val="000000"/>
        </w:rPr>
        <w:t xml:space="preserve"> </w:t>
      </w:r>
      <w:r w:rsidRPr="002937A8">
        <w:rPr>
          <w:rFonts w:ascii="標楷體" w:eastAsia="標楷體" w:hAnsi="標楷體"/>
          <w:color w:val="000000"/>
        </w:rPr>
        <w:t>(Ｂ)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a＝2，b＝6，c＝0</w:t>
      </w:r>
    </w:p>
    <w:p w14:paraId="03722EFD" w14:textId="6597ACC9" w:rsidR="00355D65" w:rsidRPr="002937A8" w:rsidRDefault="003A3EDF" w:rsidP="00355D65">
      <w:pPr>
        <w:rPr>
          <w:rFonts w:ascii="標楷體" w:eastAsia="標楷體" w:hAnsi="標楷體"/>
          <w:szCs w:val="24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 </w:t>
      </w:r>
      <w:r w:rsidR="00C31AFB" w:rsidRPr="002937A8">
        <w:rPr>
          <w:rFonts w:ascii="標楷體" w:eastAsia="標楷體" w:hAnsi="標楷體"/>
          <w:color w:val="000000"/>
        </w:rPr>
        <w:t>(Ｃ)</w:t>
      </w:r>
      <w:r w:rsidR="00C31AFB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C31AFB" w:rsidRPr="002937A8">
        <w:rPr>
          <w:rFonts w:ascii="標楷體" w:eastAsia="標楷體" w:hAnsi="標楷體" w:hint="eastAsia"/>
          <w:color w:val="000000"/>
        </w:rPr>
        <w:t>a＝－1，b＝－3，c＝0</w:t>
      </w:r>
      <w:r w:rsidR="00C31AFB" w:rsidRPr="002937A8">
        <w:rPr>
          <w:rFonts w:ascii="標楷體" w:eastAsia="標楷體" w:hAnsi="標楷體"/>
          <w:color w:val="000000"/>
        </w:rPr>
        <w:t xml:space="preserve"> </w:t>
      </w:r>
      <w:r w:rsidR="00C31AFB">
        <w:rPr>
          <w:rFonts w:ascii="標楷體" w:eastAsia="標楷體" w:hAnsi="標楷體" w:hint="eastAsia"/>
          <w:color w:val="000000"/>
        </w:rPr>
        <w:t xml:space="preserve"> </w:t>
      </w:r>
      <w:r w:rsidR="0078240E">
        <w:rPr>
          <w:rFonts w:ascii="標楷體" w:eastAsia="標楷體" w:hAnsi="標楷體" w:hint="eastAsia"/>
          <w:color w:val="000000"/>
        </w:rPr>
        <w:t xml:space="preserve">  </w:t>
      </w:r>
      <w:r w:rsidR="00C31AFB">
        <w:rPr>
          <w:rFonts w:ascii="標楷體" w:eastAsia="標楷體" w:hAnsi="標楷體" w:hint="eastAsia"/>
          <w:color w:val="000000"/>
        </w:rPr>
        <w:t xml:space="preserve"> </w:t>
      </w:r>
      <w:r w:rsidRPr="002937A8">
        <w:rPr>
          <w:rFonts w:ascii="標楷體" w:eastAsia="標楷體" w:hAnsi="標楷體"/>
          <w:color w:val="000000"/>
        </w:rPr>
        <w:t>(Ｄ)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a＝－2，b＝3，c＝－2。</w:t>
      </w:r>
    </w:p>
    <w:p w14:paraId="45A11EDF" w14:textId="77777777" w:rsidR="00567C50" w:rsidRPr="002937A8" w:rsidRDefault="00567C50" w:rsidP="00355D65">
      <w:pPr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>(</w:t>
      </w:r>
      <w:r w:rsidRPr="002937A8">
        <w:rPr>
          <w:rFonts w:ascii="標楷體" w:eastAsia="標楷體" w:hAnsi="標楷體"/>
          <w:color w:val="000000"/>
        </w:rPr>
        <w:t xml:space="preserve"> C )13.</w:t>
      </w:r>
      <w:r w:rsidRPr="002937A8">
        <w:rPr>
          <w:rFonts w:ascii="標楷體" w:eastAsia="標楷體" w:hAnsi="標楷體" w:hint="eastAsia"/>
          <w:color w:val="000000"/>
        </w:rPr>
        <w:t>坐標平面上，某二次函數圖形的頂點為（2 , －1），此函數圖形與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x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軸相交於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P、Q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兩點，</w:t>
      </w:r>
    </w:p>
    <w:p w14:paraId="147E8341" w14:textId="77777777" w:rsidR="004F4C9B" w:rsidRPr="002937A8" w:rsidRDefault="00567C50" w:rsidP="00567C50">
      <w:pPr>
        <w:ind w:firstLineChars="400" w:firstLine="960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>且</w:t>
      </w:r>
      <w:r w:rsidRPr="002937A8">
        <w:rPr>
          <w:rFonts w:ascii="標楷體" w:eastAsia="標楷體" w:hAnsi="標楷體"/>
          <w:position w:val="-10"/>
        </w:rPr>
        <w:object w:dxaOrig="408" w:dyaOrig="353" w14:anchorId="27254B98">
          <v:shape id="_x0000_i1028_BR38_BR3_BR12" o:spid="_x0000_i1033" type="#_x0000_t75" alt="craEm" style="width:20.35pt;height:18pt" o:ole="">
            <v:imagedata r:id="rId35" o:title=""/>
          </v:shape>
          <o:OLEObject Type="Embed" ProgID="Equation.3" ShapeID="_x0000_i1028_BR38_BR3_BR12" DrawAspect="Content" ObjectID="_1776542863" r:id="rId36"/>
        </w:object>
      </w:r>
      <w:r w:rsidRPr="002937A8">
        <w:rPr>
          <w:rFonts w:ascii="標楷體" w:eastAsia="標楷體" w:hAnsi="標楷體" w:hint="eastAsia"/>
          <w:color w:val="000000"/>
        </w:rPr>
        <w:t>＝6。若此函數圖形通過（1 , a）、（3 , b）、（－1 , c）、（－3 , d）四點，則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a、</w:t>
      </w:r>
    </w:p>
    <w:p w14:paraId="43B0AE00" w14:textId="4BD7EDD0" w:rsidR="00567C50" w:rsidRPr="002937A8" w:rsidRDefault="00567C50" w:rsidP="00567C50">
      <w:pPr>
        <w:ind w:firstLineChars="400" w:firstLine="960"/>
        <w:rPr>
          <w:rFonts w:ascii="標楷體" w:eastAsia="標楷體" w:hAnsi="標楷體"/>
          <w:szCs w:val="24"/>
        </w:rPr>
      </w:pPr>
      <w:r w:rsidRPr="002937A8">
        <w:rPr>
          <w:rFonts w:ascii="標楷體" w:eastAsia="標楷體" w:hAnsi="標楷體" w:hint="eastAsia"/>
          <w:color w:val="000000"/>
        </w:rPr>
        <w:t>b、c、d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之值何者為0？</w:t>
      </w:r>
      <w:r w:rsidRPr="002937A8">
        <w:rPr>
          <w:rFonts w:ascii="標楷體" w:eastAsia="標楷體" w:hAnsi="標楷體" w:hint="eastAsia"/>
          <w:szCs w:val="24"/>
        </w:rPr>
        <w:t>【1-1】</w:t>
      </w:r>
      <w:r w:rsidRPr="002937A8">
        <w:rPr>
          <w:rFonts w:ascii="標楷體" w:eastAsia="標楷體" w:hAnsi="標楷體" w:hint="eastAsia"/>
          <w:color w:val="000000"/>
        </w:rPr>
        <w:t>〔類105.會考〕</w:t>
      </w:r>
      <w:r w:rsidR="008D3A0F">
        <w:rPr>
          <w:rFonts w:ascii="標楷體" w:eastAsia="標楷體" w:hAnsi="標楷體" w:hint="eastAsia"/>
          <w:color w:val="000000"/>
        </w:rPr>
        <w:t xml:space="preserve"> </w:t>
      </w:r>
      <w:r w:rsidR="008D3A0F">
        <w:rPr>
          <w:rFonts w:ascii="標楷體" w:eastAsia="標楷體" w:hAnsi="標楷體"/>
          <w:color w:val="000000"/>
        </w:rPr>
        <w:t xml:space="preserve"> </w:t>
      </w:r>
      <w:r w:rsidRPr="002937A8">
        <w:rPr>
          <w:rFonts w:ascii="標楷體" w:eastAsia="標楷體" w:hAnsi="標楷體" w:hint="eastAsia"/>
          <w:color w:val="000000"/>
        </w:rPr>
        <w:t>(Ａ)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a</w:t>
      </w:r>
      <w:r w:rsidR="0078240E">
        <w:rPr>
          <w:rFonts w:ascii="標楷體" w:eastAsia="標楷體" w:hAnsi="標楷體" w:hint="eastAsia"/>
          <w:color w:val="000000"/>
        </w:rPr>
        <w:t xml:space="preserve">  </w:t>
      </w:r>
      <w:r w:rsidRPr="002937A8">
        <w:rPr>
          <w:rFonts w:ascii="標楷體" w:eastAsia="標楷體" w:hAnsi="標楷體" w:hint="eastAsia"/>
          <w:color w:val="000000"/>
        </w:rPr>
        <w:t>(Ｂ)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 xml:space="preserve">b　</w:t>
      </w:r>
      <w:r w:rsidR="0078240E">
        <w:rPr>
          <w:rFonts w:ascii="標楷體" w:eastAsia="標楷體" w:hAnsi="標楷體" w:hint="eastAsia"/>
          <w:color w:val="000000"/>
        </w:rPr>
        <w:t xml:space="preserve"> </w:t>
      </w:r>
      <w:r w:rsidRPr="002937A8">
        <w:rPr>
          <w:rFonts w:ascii="標楷體" w:eastAsia="標楷體" w:hAnsi="標楷體" w:hint="eastAsia"/>
          <w:color w:val="000000"/>
        </w:rPr>
        <w:t>(Ｃ)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c</w:t>
      </w:r>
      <w:r w:rsidR="0078240E">
        <w:rPr>
          <w:rFonts w:ascii="標楷體" w:eastAsia="標楷體" w:hAnsi="標楷體" w:hint="eastAsia"/>
          <w:color w:val="000000"/>
        </w:rPr>
        <w:t xml:space="preserve">  </w:t>
      </w:r>
      <w:r w:rsidRPr="002937A8">
        <w:rPr>
          <w:rFonts w:ascii="標楷體" w:eastAsia="標楷體" w:hAnsi="標楷體" w:hint="eastAsia"/>
          <w:color w:val="000000"/>
        </w:rPr>
        <w:t>(Ｄ)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d。</w:t>
      </w:r>
    </w:p>
    <w:p w14:paraId="445E5E9A" w14:textId="2F95BC6B" w:rsidR="00567C50" w:rsidRPr="002937A8" w:rsidRDefault="00567C50" w:rsidP="00567C50">
      <w:pPr>
        <w:rPr>
          <w:rFonts w:ascii="標楷體" w:eastAsia="標楷體" w:hAnsi="標楷體"/>
          <w:color w:val="000000"/>
          <w:w w:val="25"/>
        </w:rPr>
      </w:pPr>
      <w:r w:rsidRPr="002937A8">
        <w:rPr>
          <w:rFonts w:ascii="標楷體" w:eastAsia="標楷體" w:hAnsi="標楷體"/>
          <w:szCs w:val="24"/>
        </w:rPr>
        <w:t>( B )14.</w:t>
      </w:r>
      <w:r w:rsidRPr="002937A8">
        <w:rPr>
          <w:rFonts w:ascii="標楷體" w:eastAsia="標楷體" w:hAnsi="標楷體" w:hint="eastAsia"/>
          <w:color w:val="000000"/>
        </w:rPr>
        <w:t>坐標平面上有一個開口向上的二次函數圖形，其頂點為（15 , 50）。若此二次函數在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</w:p>
    <w:p w14:paraId="7360035F" w14:textId="77777777" w:rsidR="00567C50" w:rsidRPr="002937A8" w:rsidRDefault="00567C50" w:rsidP="00567C50">
      <w:pPr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  <w:w w:val="25"/>
        </w:rPr>
        <w:t xml:space="preserve">                                    </w:t>
      </w:r>
      <w:r w:rsidRPr="002937A8">
        <w:rPr>
          <w:rFonts w:ascii="標楷體" w:eastAsia="標楷體" w:hAnsi="標楷體" w:hint="eastAsia"/>
          <w:color w:val="000000"/>
        </w:rPr>
        <w:t>x＝－30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時的函數值為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a，在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x＝40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時的函數值為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b，在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x＝50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時的函數值為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c，則下列</w:t>
      </w:r>
    </w:p>
    <w:p w14:paraId="456E5404" w14:textId="77777777" w:rsidR="00567C50" w:rsidRPr="002937A8" w:rsidRDefault="00567C50" w:rsidP="00567C50">
      <w:pPr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 </w:t>
      </w:r>
      <w:r w:rsidRPr="002937A8">
        <w:rPr>
          <w:rFonts w:ascii="標楷體" w:eastAsia="標楷體" w:hAnsi="標楷體"/>
          <w:color w:val="000000"/>
        </w:rPr>
        <w:t xml:space="preserve"> 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a、b、c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三數的大小關係，何者正確？</w:t>
      </w:r>
      <w:r w:rsidRPr="002937A8">
        <w:rPr>
          <w:rFonts w:ascii="標楷體" w:eastAsia="標楷體" w:hAnsi="標楷體" w:hint="eastAsia"/>
          <w:szCs w:val="24"/>
        </w:rPr>
        <w:t>【1-</w:t>
      </w:r>
      <w:r w:rsidRPr="002937A8">
        <w:rPr>
          <w:rFonts w:ascii="標楷體" w:eastAsia="標楷體" w:hAnsi="標楷體"/>
          <w:szCs w:val="24"/>
        </w:rPr>
        <w:t>2</w:t>
      </w:r>
      <w:r w:rsidRPr="002937A8">
        <w:rPr>
          <w:rFonts w:ascii="標楷體" w:eastAsia="標楷體" w:hAnsi="標楷體" w:hint="eastAsia"/>
          <w:szCs w:val="24"/>
        </w:rPr>
        <w:t>】</w:t>
      </w:r>
      <w:r w:rsidRPr="002937A8">
        <w:rPr>
          <w:rFonts w:ascii="標楷體" w:eastAsia="標楷體" w:hAnsi="標楷體" w:hint="eastAsia"/>
          <w:color w:val="000000"/>
        </w:rPr>
        <w:t>〔112陸考〕</w:t>
      </w:r>
    </w:p>
    <w:p w14:paraId="3499E4B6" w14:textId="5842702A" w:rsidR="00567C50" w:rsidRPr="002937A8" w:rsidRDefault="00567C50" w:rsidP="00567C50">
      <w:pPr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　(Ａ)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 xml:space="preserve">a＞b＞c　</w:t>
      </w:r>
      <w:r w:rsidR="0078240E">
        <w:rPr>
          <w:rFonts w:ascii="標楷體" w:eastAsia="標楷體" w:hAnsi="標楷體" w:hint="eastAsia"/>
          <w:color w:val="000000"/>
        </w:rPr>
        <w:t xml:space="preserve">   </w:t>
      </w:r>
      <w:r w:rsidRPr="002937A8">
        <w:rPr>
          <w:rFonts w:ascii="標楷體" w:eastAsia="標楷體" w:hAnsi="標楷體" w:hint="eastAsia"/>
          <w:color w:val="000000"/>
        </w:rPr>
        <w:t>(Ｂ)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a＞c＞b</w:t>
      </w:r>
      <w:r w:rsidR="0078240E">
        <w:rPr>
          <w:rFonts w:ascii="標楷體" w:eastAsia="標楷體" w:hAnsi="標楷體" w:hint="eastAsia"/>
          <w:color w:val="000000"/>
        </w:rPr>
        <w:t xml:space="preserve">   </w:t>
      </w:r>
      <w:r w:rsidRPr="002937A8">
        <w:rPr>
          <w:rFonts w:ascii="標楷體" w:eastAsia="標楷體" w:hAnsi="標楷體" w:hint="eastAsia"/>
          <w:color w:val="000000"/>
        </w:rPr>
        <w:t xml:space="preserve">　(Ｃ)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 xml:space="preserve">c＞a＞b　</w:t>
      </w:r>
      <w:r w:rsidR="0078240E">
        <w:rPr>
          <w:rFonts w:ascii="標楷體" w:eastAsia="標楷體" w:hAnsi="標楷體" w:hint="eastAsia"/>
          <w:color w:val="000000"/>
        </w:rPr>
        <w:t xml:space="preserve">   </w:t>
      </w:r>
      <w:r w:rsidRPr="002937A8">
        <w:rPr>
          <w:rFonts w:ascii="標楷體" w:eastAsia="標楷體" w:hAnsi="標楷體" w:hint="eastAsia"/>
          <w:color w:val="000000"/>
        </w:rPr>
        <w:t>(Ｄ)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c＞b＞a。</w:t>
      </w:r>
    </w:p>
    <w:p w14:paraId="578B4558" w14:textId="45CA002F" w:rsidR="00C323CA" w:rsidRPr="002937A8" w:rsidRDefault="00C323CA" w:rsidP="00FA4DA8">
      <w:pPr>
        <w:pStyle w:val="Normale4a3b64e-7fc2-4b87-abbb-db2d675d254e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/>
          <w:szCs w:val="24"/>
        </w:rPr>
        <w:t>( B )15.</w:t>
      </w:r>
      <w:r w:rsidRPr="002937A8">
        <w:rPr>
          <w:rFonts w:ascii="標楷體" w:eastAsia="標楷體" w:hAnsi="標楷體" w:hint="eastAsia"/>
          <w:szCs w:val="24"/>
        </w:rPr>
        <w:t>在坐標平面上，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y＝2x</w:t>
      </w:r>
      <w:r w:rsidRPr="002937A8">
        <w:rPr>
          <w:rFonts w:ascii="標楷體" w:eastAsia="標楷體" w:hAnsi="標楷體" w:hint="eastAsia"/>
          <w:color w:val="000000"/>
          <w:vertAlign w:val="superscript"/>
        </w:rPr>
        <w:t>2</w:t>
      </w:r>
      <w:r w:rsidRPr="002937A8">
        <w:rPr>
          <w:rFonts w:ascii="標楷體" w:eastAsia="標楷體" w:hAnsi="標楷體" w:hint="eastAsia"/>
          <w:color w:val="000000"/>
        </w:rPr>
        <w:t>-8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的圖形，經由下列哪個方式平移後，可得到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y＝2（x-5）</w:t>
      </w:r>
      <w:r w:rsidRPr="002937A8">
        <w:rPr>
          <w:rFonts w:ascii="標楷體" w:eastAsia="標楷體" w:hAnsi="標楷體" w:hint="eastAsia"/>
          <w:color w:val="000000"/>
          <w:vertAlign w:val="superscript"/>
        </w:rPr>
        <w:t>2</w:t>
      </w:r>
      <w:r w:rsidRPr="002937A8">
        <w:rPr>
          <w:rFonts w:ascii="標楷體" w:eastAsia="標楷體" w:hAnsi="標楷體" w:hint="eastAsia"/>
          <w:color w:val="000000"/>
        </w:rPr>
        <w:t>+1</w:t>
      </w:r>
      <w:r w:rsidR="000B041C" w:rsidRPr="002937A8">
        <w:rPr>
          <w:rFonts w:ascii="標楷體" w:eastAsia="標楷體" w:hAnsi="標楷體" w:hint="eastAsia"/>
          <w:color w:val="000000"/>
        </w:rPr>
        <w:t>2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的</w:t>
      </w:r>
    </w:p>
    <w:p w14:paraId="4D6908AF" w14:textId="7175F5C5" w:rsidR="00C323CA" w:rsidRPr="002937A8" w:rsidRDefault="00C323CA" w:rsidP="00FA4DA8">
      <w:pPr>
        <w:pStyle w:val="Normale4a3b64e-7fc2-4b87-abbb-db2d675d254e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 圖形?</w:t>
      </w:r>
      <w:r w:rsidRPr="002937A8">
        <w:rPr>
          <w:rFonts w:ascii="標楷體" w:eastAsia="標楷體" w:hAnsi="標楷體" w:hint="eastAsia"/>
          <w:szCs w:val="24"/>
        </w:rPr>
        <w:t xml:space="preserve"> 【1-2】</w:t>
      </w:r>
      <w:r w:rsidRPr="002937A8">
        <w:rPr>
          <w:rFonts w:ascii="標楷體" w:eastAsia="標楷體" w:hAnsi="標楷體" w:hint="eastAsia"/>
          <w:color w:val="000000"/>
        </w:rPr>
        <w:t>〔92.基測〕</w:t>
      </w:r>
    </w:p>
    <w:p w14:paraId="5D3B3F6A" w14:textId="3C5A13A8" w:rsidR="00C323CA" w:rsidRPr="002937A8" w:rsidRDefault="00C323CA" w:rsidP="00FA4DA8">
      <w:pPr>
        <w:pStyle w:val="Normale4a3b64e-7fc2-4b87-abbb-db2d675d254e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 (A)先向左移5單位，再向上移20單位    (B)先向右移5單位，再向上移20單位</w:t>
      </w:r>
    </w:p>
    <w:p w14:paraId="0D4FB014" w14:textId="5F0B1677" w:rsidR="00567C50" w:rsidRPr="002937A8" w:rsidRDefault="00C323CA" w:rsidP="00FA4DA8">
      <w:pPr>
        <w:pStyle w:val="Normale4a3b64e-7fc2-4b87-abbb-db2d675d254e"/>
        <w:rPr>
          <w:rFonts w:ascii="標楷體" w:eastAsia="標楷體" w:hAnsi="標楷體"/>
          <w:szCs w:val="24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 (C)先向下移5單位，再向右移20單位    (D)先向上移5單位，再向左移20單位。</w:t>
      </w:r>
    </w:p>
    <w:p w14:paraId="25EADE99" w14:textId="56AB8665" w:rsidR="00FA4DA8" w:rsidRPr="002937A8" w:rsidRDefault="00355D65" w:rsidP="00FA4DA8">
      <w:pPr>
        <w:pStyle w:val="Normale4a3b64e-7fc2-4b87-abbb-db2d675d254e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/>
          <w:szCs w:val="24"/>
        </w:rPr>
        <w:t xml:space="preserve">( </w:t>
      </w:r>
      <w:r w:rsidR="00D16BD8" w:rsidRPr="002937A8">
        <w:rPr>
          <w:rFonts w:ascii="標楷體" w:eastAsia="標楷體" w:hAnsi="標楷體"/>
          <w:szCs w:val="24"/>
        </w:rPr>
        <w:t>D</w:t>
      </w:r>
      <w:r w:rsidRPr="002937A8">
        <w:rPr>
          <w:rFonts w:ascii="標楷體" w:eastAsia="標楷體" w:hAnsi="標楷體"/>
          <w:szCs w:val="24"/>
        </w:rPr>
        <w:t xml:space="preserve"> )1</w:t>
      </w:r>
      <w:r w:rsidR="00567C50" w:rsidRPr="002937A8">
        <w:rPr>
          <w:rFonts w:ascii="標楷體" w:eastAsia="標楷體" w:hAnsi="標楷體"/>
          <w:szCs w:val="24"/>
        </w:rPr>
        <w:t>6</w:t>
      </w:r>
      <w:r w:rsidRPr="002937A8">
        <w:rPr>
          <w:rFonts w:ascii="標楷體" w:eastAsia="標楷體" w:hAnsi="標楷體"/>
          <w:szCs w:val="24"/>
        </w:rPr>
        <w:t>.</w:t>
      </w:r>
      <w:r w:rsidR="00FA4DA8" w:rsidRPr="002937A8">
        <w:rPr>
          <w:rFonts w:ascii="標楷體" w:eastAsia="標楷體" w:hAnsi="標楷體" w:hint="eastAsia"/>
          <w:color w:val="000000"/>
        </w:rPr>
        <w:t>下列四個盒狀圖分別呈現出四組資料的分布情形。根據四分位距判斷，哪一組資料的中間</w:t>
      </w:r>
    </w:p>
    <w:p w14:paraId="6F3D4039" w14:textId="77777777" w:rsidR="00FA4DA8" w:rsidRPr="002937A8" w:rsidRDefault="00FA4DA8" w:rsidP="00FA4DA8">
      <w:pPr>
        <w:pStyle w:val="Normale4a3b64e-7fc2-4b87-abbb-db2d675d254e"/>
        <w:ind w:firstLineChars="400" w:firstLine="960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>百分之五十的資料最分散？</w:t>
      </w:r>
      <w:r w:rsidRPr="002937A8">
        <w:rPr>
          <w:rFonts w:ascii="標楷體" w:eastAsia="標楷體" w:hAnsi="標楷體" w:hint="eastAsia"/>
          <w:szCs w:val="24"/>
        </w:rPr>
        <w:t>【2-</w:t>
      </w:r>
      <w:r w:rsidRPr="002937A8">
        <w:rPr>
          <w:rFonts w:ascii="標楷體" w:eastAsia="標楷體" w:hAnsi="標楷體"/>
          <w:szCs w:val="24"/>
        </w:rPr>
        <w:t>1</w:t>
      </w:r>
      <w:r w:rsidRPr="002937A8">
        <w:rPr>
          <w:rFonts w:ascii="標楷體" w:eastAsia="標楷體" w:hAnsi="標楷體" w:hint="eastAsia"/>
          <w:szCs w:val="24"/>
        </w:rPr>
        <w:t>】</w:t>
      </w:r>
      <w:r w:rsidRPr="002937A8">
        <w:rPr>
          <w:rFonts w:ascii="標楷體" w:eastAsia="標楷體" w:hAnsi="標楷體" w:hint="eastAsia"/>
          <w:color w:val="000000"/>
        </w:rPr>
        <w:t>〔110.會考補考〕</w:t>
      </w:r>
    </w:p>
    <w:p w14:paraId="24FFAABE" w14:textId="6ECCB850" w:rsidR="00FA4DA8" w:rsidRPr="002937A8" w:rsidRDefault="00FA4DA8" w:rsidP="00FA4DA8">
      <w:pPr>
        <w:pStyle w:val="Normale4a3b64e-7fc2-4b87-abbb-db2d675d254e"/>
        <w:ind w:firstLineChars="400" w:firstLine="960"/>
        <w:rPr>
          <w:rFonts w:ascii="標楷體" w:eastAsia="標楷體" w:hAnsi="標楷體"/>
        </w:rPr>
      </w:pPr>
      <w:r w:rsidRPr="002937A8">
        <w:rPr>
          <w:rFonts w:ascii="標楷體" w:eastAsia="標楷體" w:hAnsi="標楷體"/>
          <w:color w:val="000000"/>
        </w:rPr>
        <w:t>(</w:t>
      </w:r>
      <w:r w:rsidRPr="002937A8">
        <w:rPr>
          <w:rFonts w:ascii="標楷體" w:eastAsia="標楷體" w:hAnsi="標楷體" w:hint="eastAsia"/>
          <w:iCs/>
          <w:color w:val="000000"/>
        </w:rPr>
        <w:t>Ａ</w:t>
      </w:r>
      <w:r w:rsidRPr="002937A8">
        <w:rPr>
          <w:rFonts w:ascii="標楷體" w:eastAsia="標楷體" w:hAnsi="標楷體"/>
          <w:color w:val="000000"/>
        </w:rPr>
        <w:t>)</w:t>
      </w:r>
      <w:r w:rsidR="00D16BD8" w:rsidRPr="002937A8">
        <w:rPr>
          <w:rFonts w:ascii="標楷體" w:eastAsia="標楷體" w:hAnsi="標楷體"/>
          <w:noProof/>
          <w:position w:val="-102"/>
        </w:rPr>
        <w:t xml:space="preserve"> </w:t>
      </w:r>
      <w:r w:rsidR="00D16BD8" w:rsidRPr="002937A8">
        <w:rPr>
          <w:rFonts w:ascii="標楷體" w:eastAsia="標楷體" w:hAnsi="標楷體"/>
          <w:noProof/>
          <w:position w:val="-102"/>
        </w:rPr>
        <w:drawing>
          <wp:inline distT="0" distB="0" distL="0" distR="0" wp14:anchorId="7AA930F7" wp14:editId="47C86B64">
            <wp:extent cx="853842" cy="481584"/>
            <wp:effectExtent l="0" t="0" r="3810" b="0"/>
            <wp:docPr id="21" name="圖片 21" descr="數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數-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48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7A8">
        <w:rPr>
          <w:rFonts w:ascii="標楷體" w:eastAsia="標楷體" w:hAnsi="標楷體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 xml:space="preserve">　</w:t>
      </w:r>
      <w:r w:rsidRPr="002937A8">
        <w:rPr>
          <w:rFonts w:ascii="標楷體" w:eastAsia="標楷體" w:hAnsi="標楷體"/>
          <w:color w:val="000000"/>
        </w:rPr>
        <w:t>(</w:t>
      </w:r>
      <w:r w:rsidRPr="002937A8">
        <w:rPr>
          <w:rFonts w:ascii="標楷體" w:eastAsia="標楷體" w:hAnsi="標楷體" w:hint="eastAsia"/>
          <w:iCs/>
          <w:color w:val="000000"/>
        </w:rPr>
        <w:t>Ｂ</w:t>
      </w:r>
      <w:r w:rsidRPr="002937A8">
        <w:rPr>
          <w:rFonts w:ascii="標楷體" w:eastAsia="標楷體" w:hAnsi="標楷體"/>
          <w:color w:val="000000"/>
        </w:rPr>
        <w:t>)</w:t>
      </w:r>
      <w:r w:rsidRPr="002937A8">
        <w:rPr>
          <w:rFonts w:ascii="標楷體" w:eastAsia="標楷體" w:hAnsi="標楷體"/>
          <w:color w:val="000000"/>
          <w:w w:val="25"/>
        </w:rPr>
        <w:t xml:space="preserve">　</w:t>
      </w:r>
      <w:r w:rsidRPr="002937A8">
        <w:rPr>
          <w:rFonts w:ascii="標楷體" w:eastAsia="標楷體" w:hAnsi="標楷體"/>
          <w:noProof/>
          <w:position w:val="-102"/>
        </w:rPr>
        <w:drawing>
          <wp:inline distT="0" distB="0" distL="0" distR="0" wp14:anchorId="0AFBD35F" wp14:editId="15E72863">
            <wp:extent cx="926592" cy="522617"/>
            <wp:effectExtent l="0" t="0" r="6985" b="0"/>
            <wp:docPr id="23" name="圖片 23" descr="數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數-0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08" cy="52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7A8">
        <w:rPr>
          <w:rFonts w:ascii="標楷體" w:eastAsia="標楷體" w:hAnsi="標楷體" w:hint="eastAsia"/>
          <w:color w:val="000000"/>
        </w:rPr>
        <w:t xml:space="preserve">　</w:t>
      </w:r>
      <w:r w:rsidRPr="002937A8">
        <w:rPr>
          <w:rFonts w:ascii="標楷體" w:eastAsia="標楷體" w:hAnsi="標楷體"/>
          <w:color w:val="000000"/>
        </w:rPr>
        <w:t>(</w:t>
      </w:r>
      <w:r w:rsidRPr="002937A8">
        <w:rPr>
          <w:rFonts w:ascii="標楷體" w:eastAsia="標楷體" w:hAnsi="標楷體" w:hint="eastAsia"/>
          <w:iCs/>
          <w:color w:val="000000"/>
        </w:rPr>
        <w:t>Ｃ</w:t>
      </w:r>
      <w:r w:rsidRPr="002937A8">
        <w:rPr>
          <w:rFonts w:ascii="標楷體" w:eastAsia="標楷體" w:hAnsi="標楷體"/>
          <w:color w:val="000000"/>
        </w:rPr>
        <w:t>)</w:t>
      </w:r>
      <w:r w:rsidRPr="002937A8">
        <w:rPr>
          <w:rFonts w:ascii="標楷體" w:eastAsia="標楷體" w:hAnsi="標楷體"/>
          <w:color w:val="000000"/>
          <w:w w:val="25"/>
        </w:rPr>
        <w:t xml:space="preserve">　</w:t>
      </w:r>
      <w:r w:rsidRPr="002937A8">
        <w:rPr>
          <w:rFonts w:ascii="標楷體" w:eastAsia="標楷體" w:hAnsi="標楷體"/>
          <w:noProof/>
          <w:position w:val="-102"/>
        </w:rPr>
        <w:drawing>
          <wp:inline distT="0" distB="0" distL="0" distR="0" wp14:anchorId="79E8ACDD" wp14:editId="5B2E0FD2">
            <wp:extent cx="896112" cy="505425"/>
            <wp:effectExtent l="0" t="0" r="0" b="9525"/>
            <wp:docPr id="22" name="圖片 22" descr="數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數-1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24" cy="51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7A8">
        <w:rPr>
          <w:rFonts w:ascii="標楷體" w:eastAsia="標楷體" w:hAnsi="標楷體" w:hint="eastAsia"/>
          <w:color w:val="000000"/>
        </w:rPr>
        <w:t xml:space="preserve">　</w:t>
      </w:r>
      <w:r w:rsidRPr="002937A8">
        <w:rPr>
          <w:rFonts w:ascii="標楷體" w:eastAsia="標楷體" w:hAnsi="標楷體"/>
          <w:color w:val="000000"/>
        </w:rPr>
        <w:t>(</w:t>
      </w:r>
      <w:r w:rsidRPr="002937A8">
        <w:rPr>
          <w:rFonts w:ascii="標楷體" w:eastAsia="標楷體" w:hAnsi="標楷體" w:hint="eastAsia"/>
          <w:iCs/>
          <w:color w:val="000000"/>
        </w:rPr>
        <w:t>Ｄ</w:t>
      </w:r>
      <w:r w:rsidRPr="002937A8">
        <w:rPr>
          <w:rFonts w:ascii="標楷體" w:eastAsia="標楷體" w:hAnsi="標楷體"/>
          <w:color w:val="000000"/>
        </w:rPr>
        <w:t>)</w:t>
      </w:r>
      <w:r w:rsidRPr="002937A8">
        <w:rPr>
          <w:rFonts w:ascii="標楷體" w:eastAsia="標楷體" w:hAnsi="標楷體"/>
          <w:color w:val="000000"/>
          <w:w w:val="25"/>
        </w:rPr>
        <w:t xml:space="preserve">　</w:t>
      </w:r>
      <w:r w:rsidR="00D16BD8" w:rsidRPr="002937A8">
        <w:rPr>
          <w:rFonts w:ascii="標楷體" w:eastAsia="標楷體" w:hAnsi="標楷體" w:hint="eastAsia"/>
          <w:color w:val="000000"/>
          <w:w w:val="25"/>
        </w:rPr>
        <w:t xml:space="preserve"> </w:t>
      </w:r>
      <w:r w:rsidR="00D16BD8" w:rsidRPr="002937A8">
        <w:rPr>
          <w:rFonts w:ascii="標楷體" w:eastAsia="標楷體" w:hAnsi="標楷體"/>
          <w:noProof/>
          <w:position w:val="-102"/>
        </w:rPr>
        <w:drawing>
          <wp:inline distT="0" distB="0" distL="0" distR="0" wp14:anchorId="2DA187BD" wp14:editId="28E123B8">
            <wp:extent cx="932688" cy="526055"/>
            <wp:effectExtent l="0" t="0" r="1270" b="7620"/>
            <wp:docPr id="24" name="圖片 24" descr="數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數-0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20" cy="53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105BC" w14:textId="5F9AF4BB" w:rsidR="00EB65C1" w:rsidRPr="002937A8" w:rsidRDefault="00355D65" w:rsidP="00EB65C1">
      <w:pPr>
        <w:pStyle w:val="Normale4a3b64e-7fc2-4b87-abbb-db2d675d254e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/>
          <w:szCs w:val="24"/>
        </w:rPr>
        <w:t xml:space="preserve">( </w:t>
      </w:r>
      <w:r w:rsidR="00EB65C1" w:rsidRPr="002937A8">
        <w:rPr>
          <w:rFonts w:ascii="標楷體" w:eastAsia="標楷體" w:hAnsi="標楷體"/>
          <w:szCs w:val="24"/>
        </w:rPr>
        <w:t>A</w:t>
      </w:r>
      <w:r w:rsidRPr="002937A8">
        <w:rPr>
          <w:rFonts w:ascii="標楷體" w:eastAsia="標楷體" w:hAnsi="標楷體"/>
          <w:szCs w:val="24"/>
        </w:rPr>
        <w:t xml:space="preserve"> )1</w:t>
      </w:r>
      <w:r w:rsidR="00567C50" w:rsidRPr="002937A8">
        <w:rPr>
          <w:rFonts w:ascii="標楷體" w:eastAsia="標楷體" w:hAnsi="標楷體"/>
          <w:szCs w:val="24"/>
        </w:rPr>
        <w:t>7</w:t>
      </w:r>
      <w:r w:rsidRPr="002937A8">
        <w:rPr>
          <w:rFonts w:ascii="標楷體" w:eastAsia="標楷體" w:hAnsi="標楷體"/>
          <w:szCs w:val="24"/>
        </w:rPr>
        <w:t>.</w:t>
      </w:r>
      <w:r w:rsidR="00EB65C1" w:rsidRPr="002937A8">
        <w:rPr>
          <w:rFonts w:ascii="標楷體" w:eastAsia="標楷體" w:hAnsi="標楷體" w:hint="eastAsia"/>
          <w:color w:val="000000"/>
        </w:rPr>
        <w:t>已知甲、乙兩班的學生人數相同，如圖為兩班某次數學小考成績的盒狀圖。若甲班、乙班</w:t>
      </w:r>
    </w:p>
    <w:p w14:paraId="0CFA51D7" w14:textId="77777777" w:rsidR="00EB65C1" w:rsidRPr="002937A8" w:rsidRDefault="00EB65C1" w:rsidP="00EB65C1">
      <w:pPr>
        <w:pStyle w:val="Normale4a3b64e-7fc2-4b87-abbb-db2d675d254e"/>
        <w:ind w:firstLineChars="400" w:firstLine="960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>學生小考成績的中位數分別為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i/>
          <w:color w:val="000000"/>
        </w:rPr>
        <w:t>a</w:t>
      </w:r>
      <w:r w:rsidRPr="002937A8">
        <w:rPr>
          <w:rFonts w:ascii="標楷體" w:eastAsia="標楷體" w:hAnsi="標楷體" w:hint="eastAsia"/>
          <w:color w:val="000000"/>
        </w:rPr>
        <w:t>、</w:t>
      </w:r>
      <w:r w:rsidRPr="002937A8">
        <w:rPr>
          <w:rFonts w:ascii="標楷體" w:eastAsia="標楷體" w:hAnsi="標楷體" w:hint="eastAsia"/>
          <w:i/>
          <w:color w:val="000000"/>
        </w:rPr>
        <w:t>b</w:t>
      </w:r>
      <w:r w:rsidRPr="002937A8">
        <w:rPr>
          <w:rFonts w:ascii="標楷體" w:eastAsia="標楷體" w:hAnsi="標楷體" w:hint="eastAsia"/>
          <w:color w:val="000000"/>
        </w:rPr>
        <w:t>；甲班、乙班中小考成績超過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80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分的學生人數分別為</w:t>
      </w:r>
    </w:p>
    <w:p w14:paraId="4C0136D7" w14:textId="5DB95AB2" w:rsidR="00EB65C1" w:rsidRPr="002937A8" w:rsidRDefault="00EB65C1" w:rsidP="00EB65C1">
      <w:pPr>
        <w:pStyle w:val="Normale4a3b64e-7fc2-4b87-abbb-db2d675d254e"/>
        <w:ind w:firstLineChars="1600" w:firstLine="960"/>
        <w:rPr>
          <w:rFonts w:ascii="標楷體" w:eastAsia="標楷體" w:hAnsi="標楷體"/>
        </w:rPr>
      </w:pP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i/>
          <w:color w:val="000000"/>
        </w:rPr>
        <w:t>c</w:t>
      </w:r>
      <w:r w:rsidRPr="002937A8">
        <w:rPr>
          <w:rFonts w:ascii="標楷體" w:eastAsia="標楷體" w:hAnsi="標楷體" w:hint="eastAsia"/>
          <w:color w:val="000000"/>
        </w:rPr>
        <w:t>、</w:t>
      </w:r>
      <w:r w:rsidRPr="002937A8">
        <w:rPr>
          <w:rFonts w:ascii="標楷體" w:eastAsia="標楷體" w:hAnsi="標楷體" w:hint="eastAsia"/>
          <w:i/>
          <w:color w:val="000000"/>
        </w:rPr>
        <w:t>d</w:t>
      </w:r>
      <w:r w:rsidRPr="002937A8">
        <w:rPr>
          <w:rFonts w:ascii="標楷體" w:eastAsia="標楷體" w:hAnsi="標楷體" w:hint="eastAsia"/>
          <w:color w:val="000000"/>
        </w:rPr>
        <w:t>，則下列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i/>
          <w:color w:val="000000"/>
        </w:rPr>
        <w:t>a</w:t>
      </w:r>
      <w:r w:rsidRPr="002937A8">
        <w:rPr>
          <w:rFonts w:ascii="標楷體" w:eastAsia="標楷體" w:hAnsi="標楷體" w:hint="eastAsia"/>
          <w:color w:val="000000"/>
        </w:rPr>
        <w:t>、</w:t>
      </w:r>
      <w:r w:rsidRPr="002937A8">
        <w:rPr>
          <w:rFonts w:ascii="標楷體" w:eastAsia="標楷體" w:hAnsi="標楷體" w:hint="eastAsia"/>
          <w:i/>
          <w:color w:val="000000"/>
        </w:rPr>
        <w:t>b</w:t>
      </w:r>
      <w:r w:rsidRPr="002937A8">
        <w:rPr>
          <w:rFonts w:ascii="標楷體" w:eastAsia="標楷體" w:hAnsi="標楷體" w:hint="eastAsia"/>
          <w:color w:val="000000"/>
        </w:rPr>
        <w:t>、</w:t>
      </w:r>
      <w:r w:rsidRPr="002937A8">
        <w:rPr>
          <w:rFonts w:ascii="標楷體" w:eastAsia="標楷體" w:hAnsi="標楷體" w:hint="eastAsia"/>
          <w:i/>
          <w:color w:val="000000"/>
        </w:rPr>
        <w:t>c</w:t>
      </w:r>
      <w:r w:rsidRPr="002937A8">
        <w:rPr>
          <w:rFonts w:ascii="標楷體" w:eastAsia="標楷體" w:hAnsi="標楷體" w:hint="eastAsia"/>
          <w:color w:val="000000"/>
        </w:rPr>
        <w:t>、</w:t>
      </w:r>
      <w:r w:rsidRPr="002937A8">
        <w:rPr>
          <w:rFonts w:ascii="標楷體" w:eastAsia="標楷體" w:hAnsi="標楷體" w:hint="eastAsia"/>
          <w:i/>
          <w:color w:val="000000"/>
        </w:rPr>
        <w:t>d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color w:val="000000"/>
        </w:rPr>
        <w:t>的大小關係，何者正確？</w:t>
      </w:r>
      <w:r w:rsidR="002739A6" w:rsidRPr="002937A8">
        <w:rPr>
          <w:rFonts w:ascii="標楷體" w:eastAsia="標楷體" w:hAnsi="標楷體" w:hint="eastAsia"/>
          <w:szCs w:val="24"/>
        </w:rPr>
        <w:t>【2-</w:t>
      </w:r>
      <w:r w:rsidR="002739A6" w:rsidRPr="002937A8">
        <w:rPr>
          <w:rFonts w:ascii="標楷體" w:eastAsia="標楷體" w:hAnsi="標楷體"/>
          <w:szCs w:val="24"/>
        </w:rPr>
        <w:t>1</w:t>
      </w:r>
      <w:r w:rsidR="002739A6" w:rsidRPr="002937A8">
        <w:rPr>
          <w:rFonts w:ascii="標楷體" w:eastAsia="標楷體" w:hAnsi="標楷體" w:hint="eastAsia"/>
          <w:szCs w:val="24"/>
        </w:rPr>
        <w:t>】</w:t>
      </w:r>
      <w:r w:rsidRPr="002937A8">
        <w:rPr>
          <w:rFonts w:ascii="標楷體" w:eastAsia="標楷體" w:hAnsi="標楷體" w:hint="eastAsia"/>
          <w:color w:val="000000"/>
        </w:rPr>
        <w:t>〔107.會考〕</w:t>
      </w:r>
    </w:p>
    <w:p w14:paraId="07DFE25E" w14:textId="68452E7E" w:rsidR="00EB65C1" w:rsidRPr="002937A8" w:rsidRDefault="00EB65C1" w:rsidP="00EB65C1">
      <w:pPr>
        <w:pStyle w:val="Normale4a3b64e-7fc2-4b87-abbb-db2d675d254e"/>
        <w:ind w:left="1050"/>
        <w:textAlignment w:val="center"/>
        <w:rPr>
          <w:rFonts w:ascii="標楷體" w:eastAsia="標楷體" w:hAnsi="標楷體"/>
          <w:i/>
          <w:color w:val="000000"/>
        </w:rPr>
      </w:pPr>
      <w:r w:rsidRPr="002937A8">
        <w:rPr>
          <w:rFonts w:ascii="標楷體" w:eastAsia="標楷體" w:hAnsi="標楷體"/>
          <w:noProof/>
        </w:rPr>
        <w:drawing>
          <wp:anchor distT="0" distB="0" distL="114300" distR="114300" simplePos="0" relativeHeight="251667456" behindDoc="0" locked="0" layoutInCell="1" allowOverlap="1" wp14:anchorId="545E982F" wp14:editId="64D976B4">
            <wp:simplePos x="0" y="0"/>
            <wp:positionH relativeFrom="column">
              <wp:posOffset>4955286</wp:posOffset>
            </wp:positionH>
            <wp:positionV relativeFrom="paragraph">
              <wp:posOffset>20955</wp:posOffset>
            </wp:positionV>
            <wp:extent cx="1450340" cy="593090"/>
            <wp:effectExtent l="0" t="0" r="0" b="0"/>
            <wp:wrapThrough wrapText="bothSides">
              <wp:wrapPolygon edited="0">
                <wp:start x="0" y="0"/>
                <wp:lineTo x="0" y="20814"/>
                <wp:lineTo x="21278" y="20814"/>
                <wp:lineTo x="21278" y="0"/>
                <wp:lineTo x="0" y="0"/>
              </wp:wrapPolygon>
            </wp:wrapThrough>
            <wp:docPr id="25" name="圖片 25" descr="2ir2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2ir2iw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7A8">
        <w:rPr>
          <w:rFonts w:ascii="標楷體" w:eastAsia="標楷體" w:hAnsi="標楷體" w:hint="eastAsia"/>
          <w:color w:val="000000"/>
        </w:rPr>
        <w:t>(Ａ)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i/>
          <w:color w:val="000000"/>
        </w:rPr>
        <w:t>a</w:t>
      </w:r>
      <w:r w:rsidRPr="002937A8">
        <w:rPr>
          <w:rFonts w:ascii="標楷體" w:eastAsia="標楷體" w:hAnsi="標楷體" w:hint="eastAsia"/>
          <w:color w:val="000000"/>
        </w:rPr>
        <w:t>＞</w:t>
      </w:r>
      <w:r w:rsidRPr="002937A8">
        <w:rPr>
          <w:rFonts w:ascii="標楷體" w:eastAsia="標楷體" w:hAnsi="標楷體" w:hint="eastAsia"/>
          <w:i/>
          <w:color w:val="000000"/>
        </w:rPr>
        <w:t>b</w:t>
      </w:r>
      <w:r w:rsidRPr="002937A8">
        <w:rPr>
          <w:rFonts w:ascii="標楷體" w:eastAsia="標楷體" w:hAnsi="標楷體" w:hint="eastAsia"/>
          <w:color w:val="000000"/>
        </w:rPr>
        <w:t>，</w:t>
      </w:r>
      <w:r w:rsidRPr="002937A8">
        <w:rPr>
          <w:rFonts w:ascii="標楷體" w:eastAsia="標楷體" w:hAnsi="標楷體" w:hint="eastAsia"/>
          <w:i/>
          <w:color w:val="000000"/>
        </w:rPr>
        <w:t>c</w:t>
      </w:r>
      <w:r w:rsidRPr="002937A8">
        <w:rPr>
          <w:rFonts w:ascii="標楷體" w:eastAsia="標楷體" w:hAnsi="標楷體" w:hint="eastAsia"/>
          <w:color w:val="000000"/>
        </w:rPr>
        <w:t>＞</w:t>
      </w:r>
      <w:r w:rsidRPr="002937A8">
        <w:rPr>
          <w:rFonts w:ascii="標楷體" w:eastAsia="標楷體" w:hAnsi="標楷體" w:hint="eastAsia"/>
          <w:i/>
          <w:color w:val="000000"/>
        </w:rPr>
        <w:t>d</w:t>
      </w:r>
      <w:r w:rsidRPr="002937A8">
        <w:rPr>
          <w:rFonts w:ascii="標楷體" w:eastAsia="標楷體" w:hAnsi="標楷體" w:hint="eastAsia"/>
          <w:color w:val="000000"/>
        </w:rPr>
        <w:t xml:space="preserve">　</w:t>
      </w:r>
      <w:r w:rsidR="00AB2B2A" w:rsidRPr="002937A8">
        <w:rPr>
          <w:rFonts w:ascii="標楷體" w:eastAsia="標楷體" w:hAnsi="標楷體" w:hint="eastAsia"/>
          <w:color w:val="000000"/>
        </w:rPr>
        <w:t xml:space="preserve"> </w:t>
      </w:r>
      <w:r w:rsidR="00AB2B2A" w:rsidRPr="002937A8">
        <w:rPr>
          <w:rFonts w:ascii="標楷體" w:eastAsia="標楷體" w:hAnsi="標楷體"/>
          <w:color w:val="000000"/>
        </w:rPr>
        <w:t xml:space="preserve"> </w:t>
      </w:r>
      <w:r w:rsidRPr="002937A8">
        <w:rPr>
          <w:rFonts w:ascii="標楷體" w:eastAsia="標楷體" w:hAnsi="標楷體" w:hint="eastAsia"/>
          <w:color w:val="000000"/>
        </w:rPr>
        <w:t>(Ｂ)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i/>
          <w:color w:val="000000"/>
        </w:rPr>
        <w:t>a</w:t>
      </w:r>
      <w:r w:rsidRPr="002937A8">
        <w:rPr>
          <w:rFonts w:ascii="標楷體" w:eastAsia="標楷體" w:hAnsi="標楷體" w:hint="eastAsia"/>
          <w:color w:val="000000"/>
        </w:rPr>
        <w:t>＞</w:t>
      </w:r>
      <w:r w:rsidRPr="002937A8">
        <w:rPr>
          <w:rFonts w:ascii="標楷體" w:eastAsia="標楷體" w:hAnsi="標楷體" w:hint="eastAsia"/>
          <w:i/>
          <w:color w:val="000000"/>
        </w:rPr>
        <w:t>b</w:t>
      </w:r>
      <w:r w:rsidRPr="002937A8">
        <w:rPr>
          <w:rFonts w:ascii="標楷體" w:eastAsia="標楷體" w:hAnsi="標楷體" w:hint="eastAsia"/>
          <w:color w:val="000000"/>
        </w:rPr>
        <w:t>，</w:t>
      </w:r>
      <w:r w:rsidRPr="002937A8">
        <w:rPr>
          <w:rFonts w:ascii="標楷體" w:eastAsia="標楷體" w:hAnsi="標楷體" w:hint="eastAsia"/>
          <w:i/>
          <w:color w:val="000000"/>
        </w:rPr>
        <w:t>c</w:t>
      </w:r>
      <w:r w:rsidRPr="002937A8">
        <w:rPr>
          <w:rFonts w:ascii="標楷體" w:eastAsia="標楷體" w:hAnsi="標楷體" w:hint="eastAsia"/>
          <w:color w:val="000000"/>
        </w:rPr>
        <w:t>＜</w:t>
      </w:r>
      <w:r w:rsidRPr="002937A8">
        <w:rPr>
          <w:rFonts w:ascii="標楷體" w:eastAsia="標楷體" w:hAnsi="標楷體" w:hint="eastAsia"/>
          <w:i/>
          <w:color w:val="000000"/>
        </w:rPr>
        <w:t>d</w:t>
      </w:r>
    </w:p>
    <w:p w14:paraId="04CE20C6" w14:textId="098BD030" w:rsidR="00EB65C1" w:rsidRDefault="00AB2B2A" w:rsidP="00EB65C1">
      <w:pPr>
        <w:pStyle w:val="Normale4a3b64e-7fc2-4b87-abbb-db2d675d254e"/>
        <w:ind w:left="1050"/>
        <w:textAlignment w:val="center"/>
        <w:rPr>
          <w:rFonts w:ascii="標楷體" w:eastAsia="標楷體" w:hAnsi="標楷體"/>
          <w:iCs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>(Ｃ)</w:t>
      </w:r>
      <w:r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37A8">
        <w:rPr>
          <w:rFonts w:ascii="標楷體" w:eastAsia="標楷體" w:hAnsi="標楷體" w:hint="eastAsia"/>
          <w:i/>
          <w:color w:val="000000"/>
        </w:rPr>
        <w:t>a</w:t>
      </w:r>
      <w:r w:rsidRPr="002937A8">
        <w:rPr>
          <w:rFonts w:ascii="標楷體" w:eastAsia="標楷體" w:hAnsi="標楷體" w:hint="eastAsia"/>
          <w:color w:val="000000"/>
        </w:rPr>
        <w:t>＜</w:t>
      </w:r>
      <w:r w:rsidRPr="002937A8">
        <w:rPr>
          <w:rFonts w:ascii="標楷體" w:eastAsia="標楷體" w:hAnsi="標楷體" w:hint="eastAsia"/>
          <w:i/>
          <w:color w:val="000000"/>
        </w:rPr>
        <w:t>b</w:t>
      </w:r>
      <w:r w:rsidRPr="002937A8">
        <w:rPr>
          <w:rFonts w:ascii="標楷體" w:eastAsia="標楷體" w:hAnsi="標楷體" w:hint="eastAsia"/>
          <w:color w:val="000000"/>
        </w:rPr>
        <w:t>，</w:t>
      </w:r>
      <w:r w:rsidRPr="002937A8">
        <w:rPr>
          <w:rFonts w:ascii="標楷體" w:eastAsia="標楷體" w:hAnsi="標楷體" w:hint="eastAsia"/>
          <w:i/>
          <w:color w:val="000000"/>
        </w:rPr>
        <w:t>c</w:t>
      </w:r>
      <w:r w:rsidRPr="002937A8">
        <w:rPr>
          <w:rFonts w:ascii="標楷體" w:eastAsia="標楷體" w:hAnsi="標楷體" w:hint="eastAsia"/>
          <w:color w:val="000000"/>
        </w:rPr>
        <w:t>＞</w:t>
      </w:r>
      <w:r w:rsidRPr="002937A8">
        <w:rPr>
          <w:rFonts w:ascii="標楷體" w:eastAsia="標楷體" w:hAnsi="標楷體" w:hint="eastAsia"/>
          <w:i/>
          <w:color w:val="000000"/>
        </w:rPr>
        <w:t>d</w:t>
      </w:r>
      <w:r w:rsidRPr="002937A8">
        <w:rPr>
          <w:rFonts w:ascii="標楷體" w:eastAsia="標楷體" w:hAnsi="標楷體" w:hint="eastAsia"/>
          <w:color w:val="000000"/>
        </w:rPr>
        <w:t xml:space="preserve"> </w:t>
      </w:r>
      <w:r w:rsidRPr="002937A8">
        <w:rPr>
          <w:rFonts w:ascii="標楷體" w:eastAsia="標楷體" w:hAnsi="標楷體"/>
          <w:color w:val="000000"/>
        </w:rPr>
        <w:t xml:space="preserve">   </w:t>
      </w:r>
      <w:r w:rsidR="00EB65C1" w:rsidRPr="002937A8">
        <w:rPr>
          <w:rFonts w:ascii="標楷體" w:eastAsia="標楷體" w:hAnsi="標楷體" w:hint="eastAsia"/>
          <w:color w:val="000000"/>
        </w:rPr>
        <w:t>(Ｄ)</w:t>
      </w:r>
      <w:r w:rsidR="00EB65C1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EB65C1" w:rsidRPr="002937A8">
        <w:rPr>
          <w:rFonts w:ascii="標楷體" w:eastAsia="標楷體" w:hAnsi="標楷體" w:hint="eastAsia"/>
          <w:i/>
          <w:color w:val="000000"/>
        </w:rPr>
        <w:t>a</w:t>
      </w:r>
      <w:r w:rsidR="00EB65C1" w:rsidRPr="002937A8">
        <w:rPr>
          <w:rFonts w:ascii="標楷體" w:eastAsia="標楷體" w:hAnsi="標楷體" w:hint="eastAsia"/>
          <w:color w:val="000000"/>
        </w:rPr>
        <w:t>＜</w:t>
      </w:r>
      <w:r w:rsidR="00EB65C1" w:rsidRPr="002937A8">
        <w:rPr>
          <w:rFonts w:ascii="標楷體" w:eastAsia="標楷體" w:hAnsi="標楷體" w:hint="eastAsia"/>
          <w:i/>
          <w:color w:val="000000"/>
        </w:rPr>
        <w:t>b</w:t>
      </w:r>
      <w:r w:rsidR="00EB65C1" w:rsidRPr="002937A8">
        <w:rPr>
          <w:rFonts w:ascii="標楷體" w:eastAsia="標楷體" w:hAnsi="標楷體" w:hint="eastAsia"/>
          <w:color w:val="000000"/>
        </w:rPr>
        <w:t>，</w:t>
      </w:r>
      <w:r w:rsidR="00EB65C1" w:rsidRPr="002937A8">
        <w:rPr>
          <w:rFonts w:ascii="標楷體" w:eastAsia="標楷體" w:hAnsi="標楷體" w:hint="eastAsia"/>
          <w:i/>
          <w:color w:val="000000"/>
        </w:rPr>
        <w:t>c</w:t>
      </w:r>
      <w:r w:rsidR="00EB65C1" w:rsidRPr="002937A8">
        <w:rPr>
          <w:rFonts w:ascii="標楷體" w:eastAsia="標楷體" w:hAnsi="標楷體" w:hint="eastAsia"/>
          <w:color w:val="000000"/>
        </w:rPr>
        <w:t>＜</w:t>
      </w:r>
      <w:r w:rsidR="00EB65C1" w:rsidRPr="002937A8">
        <w:rPr>
          <w:rFonts w:ascii="標楷體" w:eastAsia="標楷體" w:hAnsi="標楷體" w:hint="eastAsia"/>
          <w:i/>
          <w:color w:val="000000"/>
        </w:rPr>
        <w:t>d</w:t>
      </w:r>
    </w:p>
    <w:p w14:paraId="7DB3F2C0" w14:textId="1EABAF68" w:rsidR="000A0590" w:rsidRPr="008D3A0F" w:rsidRDefault="008D3A0F" w:rsidP="000A0590">
      <w:pPr>
        <w:widowControl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  </w:t>
      </w:r>
      <w:r w:rsidR="000A0590" w:rsidRPr="008D3A0F">
        <w:rPr>
          <w:rFonts w:ascii="標楷體" w:eastAsia="標楷體" w:hAnsi="標楷體" w:hint="eastAsia"/>
          <w:b/>
          <w:bCs/>
          <w:sz w:val="28"/>
          <w:szCs w:val="28"/>
        </w:rPr>
        <w:t>P2</w:t>
      </w:r>
    </w:p>
    <w:p w14:paraId="63AEC278" w14:textId="2CB0529F" w:rsidR="00382D75" w:rsidRPr="002937A8" w:rsidRDefault="00355D65" w:rsidP="00355D65">
      <w:pPr>
        <w:rPr>
          <w:rFonts w:ascii="標楷體" w:eastAsia="標楷體" w:hAnsi="標楷體"/>
          <w:color w:val="000000"/>
          <w:szCs w:val="24"/>
        </w:rPr>
      </w:pPr>
      <w:r w:rsidRPr="002937A8">
        <w:rPr>
          <w:rFonts w:ascii="標楷體" w:eastAsia="標楷體" w:hAnsi="標楷體"/>
          <w:szCs w:val="24"/>
        </w:rPr>
        <w:lastRenderedPageBreak/>
        <w:t>(</w:t>
      </w:r>
      <w:r w:rsidR="00447491" w:rsidRPr="002937A8">
        <w:rPr>
          <w:rFonts w:ascii="標楷體" w:eastAsia="標楷體" w:hAnsi="標楷體" w:hint="eastAsia"/>
          <w:szCs w:val="24"/>
        </w:rPr>
        <w:t xml:space="preserve"> </w:t>
      </w:r>
      <w:r w:rsidR="0093471A" w:rsidRPr="002937A8">
        <w:rPr>
          <w:rFonts w:ascii="標楷體" w:eastAsia="標楷體" w:hAnsi="標楷體" w:hint="eastAsia"/>
          <w:szCs w:val="24"/>
        </w:rPr>
        <w:t>D</w:t>
      </w:r>
      <w:r w:rsidR="00447491" w:rsidRPr="002937A8">
        <w:rPr>
          <w:rFonts w:ascii="標楷體" w:eastAsia="標楷體" w:hAnsi="標楷體" w:hint="eastAsia"/>
          <w:szCs w:val="24"/>
        </w:rPr>
        <w:t xml:space="preserve"> </w:t>
      </w:r>
      <w:r w:rsidRPr="002937A8">
        <w:rPr>
          <w:rFonts w:ascii="標楷體" w:eastAsia="標楷體" w:hAnsi="標楷體"/>
          <w:szCs w:val="24"/>
        </w:rPr>
        <w:t>)18.</w:t>
      </w:r>
      <w:r w:rsidR="001A42C5" w:rsidRPr="002937A8">
        <w:rPr>
          <w:rFonts w:ascii="標楷體" w:eastAsia="標楷體" w:hAnsi="標楷體" w:hint="eastAsia"/>
          <w:color w:val="000000"/>
          <w:szCs w:val="24"/>
        </w:rPr>
        <w:t>有甲、乙兩個袋子，甲袋中有紅球、白球、黃球各一個，乙袋中有藍球、黑球各一個，現</w:t>
      </w:r>
    </w:p>
    <w:p w14:paraId="30F1CC21" w14:textId="77777777" w:rsidR="00382D75" w:rsidRPr="002937A8" w:rsidRDefault="00382D75" w:rsidP="00355D65">
      <w:pPr>
        <w:rPr>
          <w:rFonts w:ascii="標楷體" w:eastAsia="標楷體" w:hAnsi="標楷體"/>
          <w:color w:val="000000"/>
          <w:szCs w:val="24"/>
        </w:rPr>
      </w:pPr>
      <w:r w:rsidRPr="002937A8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1A42C5" w:rsidRPr="002937A8">
        <w:rPr>
          <w:rFonts w:ascii="標楷體" w:eastAsia="標楷體" w:hAnsi="標楷體" w:hint="eastAsia"/>
          <w:color w:val="000000"/>
          <w:szCs w:val="24"/>
        </w:rPr>
        <w:t>在丟擲一枚硬幣，若出現正面，則由甲袋取出一球，若為反面，則由乙袋取出一球，試選</w:t>
      </w:r>
    </w:p>
    <w:p w14:paraId="284842FF" w14:textId="77777777" w:rsidR="004F4C9B" w:rsidRPr="002937A8" w:rsidRDefault="00382D75" w:rsidP="00355D65">
      <w:pPr>
        <w:rPr>
          <w:rFonts w:ascii="標楷體" w:eastAsia="標楷體" w:hAnsi="標楷體"/>
          <w:szCs w:val="24"/>
        </w:rPr>
      </w:pPr>
      <w:r w:rsidRPr="002937A8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1A42C5" w:rsidRPr="002937A8">
        <w:rPr>
          <w:rFonts w:ascii="標楷體" w:eastAsia="標楷體" w:hAnsi="標楷體" w:hint="eastAsia"/>
          <w:color w:val="000000"/>
          <w:szCs w:val="24"/>
        </w:rPr>
        <w:t>出下列敘述何者</w:t>
      </w:r>
      <w:r w:rsidR="001A42C5" w:rsidRPr="002937A8">
        <w:rPr>
          <w:rFonts w:ascii="標楷體" w:eastAsia="標楷體" w:hAnsi="標楷體" w:hint="eastAsia"/>
          <w:color w:val="000000"/>
          <w:szCs w:val="24"/>
          <w:u w:val="double"/>
        </w:rPr>
        <w:t>錯誤</w:t>
      </w:r>
      <w:r w:rsidR="001A42C5" w:rsidRPr="002937A8">
        <w:rPr>
          <w:rFonts w:ascii="標楷體" w:eastAsia="標楷體" w:hAnsi="標楷體" w:hint="eastAsia"/>
          <w:color w:val="000000"/>
          <w:szCs w:val="24"/>
        </w:rPr>
        <w:t>？</w:t>
      </w:r>
      <w:r w:rsidR="004F4C9B" w:rsidRPr="002937A8">
        <w:rPr>
          <w:rFonts w:ascii="標楷體" w:eastAsia="標楷體" w:hAnsi="標楷體" w:hint="eastAsia"/>
          <w:szCs w:val="24"/>
        </w:rPr>
        <w:t>【2-2】</w:t>
      </w:r>
    </w:p>
    <w:p w14:paraId="0DC4AD40" w14:textId="77A7D1F9" w:rsidR="004F4C9B" w:rsidRPr="002937A8" w:rsidRDefault="004F4C9B" w:rsidP="00355D65">
      <w:pPr>
        <w:rPr>
          <w:rFonts w:ascii="標楷體" w:eastAsia="標楷體" w:hAnsi="標楷體"/>
          <w:position w:val="-24"/>
          <w:szCs w:val="24"/>
        </w:rPr>
      </w:pPr>
      <w:r w:rsidRPr="002937A8">
        <w:rPr>
          <w:rFonts w:ascii="標楷體" w:eastAsia="標楷體" w:hAnsi="標楷體" w:hint="eastAsia"/>
          <w:szCs w:val="24"/>
        </w:rPr>
        <w:t xml:space="preserve">        </w:t>
      </w:r>
      <w:r w:rsidR="001A42C5" w:rsidRPr="002937A8">
        <w:rPr>
          <w:rFonts w:ascii="標楷體" w:eastAsia="標楷體" w:hAnsi="標楷體" w:hint="eastAsia"/>
          <w:color w:val="000000"/>
          <w:szCs w:val="24"/>
        </w:rPr>
        <w:t>(Ａ)甲、乙兩袋被選中的機率均是</w:t>
      </w:r>
      <w:r w:rsidR="001A42C5" w:rsidRPr="002937A8">
        <w:rPr>
          <w:rFonts w:ascii="標楷體" w:eastAsia="標楷體" w:hAnsi="標楷體"/>
          <w:position w:val="-24"/>
          <w:szCs w:val="24"/>
        </w:rPr>
        <w:object w:dxaOrig="240" w:dyaOrig="615" w14:anchorId="7098522A">
          <v:shape id="_x0000_i1025_BR17_BR16_BR16" o:spid="_x0000_i1034" type="#_x0000_t75" style="width:11.75pt;height:30.5pt" o:ole="">
            <v:imagedata r:id="rId42" o:title=""/>
          </v:shape>
          <o:OLEObject Type="Embed" ProgID="Equation.3" ShapeID="_x0000_i1025_BR17_BR16_BR16" DrawAspect="Content" ObjectID="_1776542864" r:id="rId43"/>
        </w:object>
      </w:r>
      <w:r w:rsidRPr="002937A8">
        <w:rPr>
          <w:rFonts w:ascii="標楷體" w:eastAsia="標楷體" w:hAnsi="標楷體" w:hint="eastAsia"/>
          <w:position w:val="-24"/>
          <w:szCs w:val="24"/>
        </w:rPr>
        <w:t xml:space="preserve">     </w:t>
      </w:r>
      <w:r w:rsidR="001A42C5" w:rsidRPr="002937A8">
        <w:rPr>
          <w:rFonts w:ascii="標楷體" w:eastAsia="標楷體" w:hAnsi="標楷體" w:hint="eastAsia"/>
          <w:color w:val="000000"/>
          <w:szCs w:val="24"/>
        </w:rPr>
        <w:t>(Ｂ)</w:t>
      </w:r>
      <w:r w:rsidR="0093471A" w:rsidRPr="002937A8">
        <w:rPr>
          <w:rFonts w:ascii="標楷體" w:eastAsia="標楷體" w:hAnsi="標楷體"/>
          <w:position w:val="-24"/>
          <w:szCs w:val="24"/>
        </w:rPr>
        <w:t xml:space="preserve"> </w:t>
      </w:r>
      <w:r w:rsidR="0093471A" w:rsidRPr="002937A8">
        <w:rPr>
          <w:rFonts w:ascii="標楷體" w:eastAsia="標楷體" w:hAnsi="標楷體" w:hint="eastAsia"/>
          <w:color w:val="000000"/>
          <w:szCs w:val="24"/>
        </w:rPr>
        <w:t>取到紅球的機率是</w:t>
      </w:r>
      <w:r w:rsidR="0093471A" w:rsidRPr="002937A8">
        <w:rPr>
          <w:rFonts w:ascii="標楷體" w:eastAsia="標楷體" w:hAnsi="標楷體"/>
          <w:position w:val="-24"/>
          <w:szCs w:val="24"/>
        </w:rPr>
        <w:object w:dxaOrig="240" w:dyaOrig="615" w14:anchorId="5C425445">
          <v:shape id="_x0000_i1027_BR17_BR16_BR16" o:spid="_x0000_i1035" type="#_x0000_t75" style="width:11.75pt;height:30.5pt" o:ole="">
            <v:imagedata r:id="rId44" o:title=""/>
          </v:shape>
          <o:OLEObject Type="Embed" ProgID="Equation.3" ShapeID="_x0000_i1027_BR17_BR16_BR16" DrawAspect="Content" ObjectID="_1776542865" r:id="rId45"/>
        </w:object>
      </w:r>
    </w:p>
    <w:p w14:paraId="1EA741AD" w14:textId="0A80FC0D" w:rsidR="00355D65" w:rsidRPr="002937A8" w:rsidRDefault="004F4C9B" w:rsidP="00355D65">
      <w:pPr>
        <w:rPr>
          <w:rFonts w:ascii="標楷體" w:eastAsia="標楷體" w:hAnsi="標楷體"/>
          <w:szCs w:val="24"/>
        </w:rPr>
      </w:pPr>
      <w:r w:rsidRPr="002937A8">
        <w:rPr>
          <w:rFonts w:ascii="標楷體" w:eastAsia="標楷體" w:hAnsi="標楷體" w:hint="eastAsia"/>
          <w:position w:val="-24"/>
          <w:szCs w:val="24"/>
        </w:rPr>
        <w:t xml:space="preserve">    </w:t>
      </w:r>
      <w:r w:rsidR="001A42C5" w:rsidRPr="002937A8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382D75" w:rsidRPr="002937A8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1A42C5" w:rsidRPr="002937A8">
        <w:rPr>
          <w:rFonts w:ascii="標楷體" w:eastAsia="標楷體" w:hAnsi="標楷體" w:hint="eastAsia"/>
          <w:color w:val="000000"/>
          <w:szCs w:val="24"/>
        </w:rPr>
        <w:t xml:space="preserve">(Ｃ)若抽到黑球表示硬幣丟到反面　</w:t>
      </w:r>
      <w:r w:rsidR="00382D75" w:rsidRPr="002937A8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8240E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382D75" w:rsidRPr="002937A8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1A42C5" w:rsidRPr="002937A8">
        <w:rPr>
          <w:rFonts w:ascii="標楷體" w:eastAsia="標楷體" w:hAnsi="標楷體" w:hint="eastAsia"/>
          <w:color w:val="000000"/>
          <w:szCs w:val="24"/>
        </w:rPr>
        <w:t>(Ｄ)</w:t>
      </w:r>
      <w:r w:rsidR="0093471A" w:rsidRPr="002937A8">
        <w:rPr>
          <w:rFonts w:ascii="標楷體" w:eastAsia="標楷體" w:hAnsi="標楷體" w:hint="eastAsia"/>
          <w:color w:val="000000"/>
          <w:szCs w:val="24"/>
        </w:rPr>
        <w:t>每一顆球被選出的機率都是</w:t>
      </w:r>
      <w:r w:rsidR="0093471A" w:rsidRPr="002937A8">
        <w:rPr>
          <w:rFonts w:ascii="標楷體" w:eastAsia="標楷體" w:hAnsi="標楷體"/>
          <w:position w:val="-24"/>
          <w:szCs w:val="24"/>
        </w:rPr>
        <w:object w:dxaOrig="225" w:dyaOrig="615" w14:anchorId="22936657">
          <v:shape id="_x0000_i1026_BR17_BR16_BR16" o:spid="_x0000_i1036" type="#_x0000_t75" style="width:10.95pt;height:30.5pt" o:ole="">
            <v:imagedata r:id="rId46" o:title=""/>
          </v:shape>
          <o:OLEObject Type="Embed" ProgID="Equation.3" ShapeID="_x0000_i1026_BR17_BR16_BR16" DrawAspect="Content" ObjectID="_1776542866" r:id="rId47"/>
        </w:object>
      </w:r>
    </w:p>
    <w:p w14:paraId="116D3388" w14:textId="6ABE46E6" w:rsidR="00BF1A4D" w:rsidRPr="002937A8" w:rsidRDefault="00355D65" w:rsidP="00355D65">
      <w:pPr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/>
          <w:szCs w:val="24"/>
        </w:rPr>
        <w:t xml:space="preserve">( </w:t>
      </w:r>
      <w:r w:rsidR="00F45560">
        <w:rPr>
          <w:rFonts w:ascii="標楷體" w:eastAsia="標楷體" w:hAnsi="標楷體" w:hint="eastAsia"/>
          <w:szCs w:val="24"/>
        </w:rPr>
        <w:t>A</w:t>
      </w:r>
      <w:r w:rsidRPr="002937A8">
        <w:rPr>
          <w:rFonts w:ascii="標楷體" w:eastAsia="標楷體" w:hAnsi="標楷體"/>
          <w:szCs w:val="24"/>
        </w:rPr>
        <w:t xml:space="preserve"> )19.</w:t>
      </w:r>
      <w:r w:rsidR="00BF1A4D" w:rsidRPr="002937A8">
        <w:rPr>
          <w:rFonts w:ascii="標楷體" w:eastAsia="標楷體" w:hAnsi="標楷體" w:hint="eastAsia"/>
          <w:szCs w:val="24"/>
          <w:u w:val="single"/>
        </w:rPr>
        <w:t>小</w:t>
      </w:r>
      <w:r w:rsidR="00BF1A4D" w:rsidRPr="002937A8">
        <w:rPr>
          <w:rFonts w:ascii="標楷體" w:eastAsia="標楷體" w:hAnsi="標楷體" w:hint="eastAsia"/>
          <w:color w:val="000000"/>
          <w:u w:val="single"/>
        </w:rPr>
        <w:t>陳</w:t>
      </w:r>
      <w:r w:rsidR="00BF1A4D" w:rsidRPr="002937A8">
        <w:rPr>
          <w:rFonts w:ascii="標楷體" w:eastAsia="標楷體" w:hAnsi="標楷體" w:hint="eastAsia"/>
          <w:color w:val="000000"/>
        </w:rPr>
        <w:t>煮好了30</w:t>
      </w:r>
      <w:r w:rsidR="00BF1A4D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BF1A4D" w:rsidRPr="002937A8">
        <w:rPr>
          <w:rFonts w:ascii="標楷體" w:eastAsia="標楷體" w:hAnsi="標楷體" w:hint="eastAsia"/>
          <w:color w:val="000000"/>
        </w:rPr>
        <w:t>顆芋</w:t>
      </w:r>
      <w:r w:rsidR="00EA475F" w:rsidRPr="002937A8">
        <w:rPr>
          <w:rFonts w:ascii="標楷體" w:eastAsia="標楷體" w:hAnsi="標楷體" w:hint="eastAsia"/>
          <w:color w:val="000000"/>
        </w:rPr>
        <w:t>圓</w:t>
      </w:r>
      <w:r w:rsidR="00BF1A4D" w:rsidRPr="002937A8">
        <w:rPr>
          <w:rFonts w:ascii="標楷體" w:eastAsia="標楷體" w:hAnsi="標楷體" w:hint="eastAsia"/>
          <w:color w:val="000000"/>
        </w:rPr>
        <w:t>，其中12</w:t>
      </w:r>
      <w:r w:rsidR="00BF1A4D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BF1A4D" w:rsidRPr="002937A8">
        <w:rPr>
          <w:rFonts w:ascii="標楷體" w:eastAsia="標楷體" w:hAnsi="標楷體" w:hint="eastAsia"/>
          <w:color w:val="000000"/>
        </w:rPr>
        <w:t>顆為地瓜口味，10</w:t>
      </w:r>
      <w:r w:rsidR="00BF1A4D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BF1A4D" w:rsidRPr="002937A8">
        <w:rPr>
          <w:rFonts w:ascii="標楷體" w:eastAsia="標楷體" w:hAnsi="標楷體" w:hint="eastAsia"/>
          <w:color w:val="000000"/>
        </w:rPr>
        <w:t>顆為紫薯口味，8顆為QQ口味。已知</w:t>
      </w:r>
    </w:p>
    <w:p w14:paraId="51EEB351" w14:textId="434ACD93" w:rsidR="004F4C9B" w:rsidRPr="002937A8" w:rsidRDefault="00BF1A4D" w:rsidP="00355D65">
      <w:pPr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 </w:t>
      </w:r>
      <w:r w:rsidRPr="002937A8">
        <w:rPr>
          <w:rFonts w:ascii="標楷體" w:eastAsia="標楷體" w:hAnsi="標楷體" w:hint="eastAsia"/>
          <w:color w:val="000000"/>
          <w:u w:val="single"/>
        </w:rPr>
        <w:t>小陳</w:t>
      </w:r>
      <w:r w:rsidRPr="002937A8">
        <w:rPr>
          <w:rFonts w:ascii="標楷體" w:eastAsia="標楷體" w:hAnsi="標楷體" w:hint="eastAsia"/>
          <w:color w:val="000000"/>
        </w:rPr>
        <w:t>想從煮好的湯圓中撈一顆，若每顆芋</w:t>
      </w:r>
      <w:r w:rsidR="00EA475F" w:rsidRPr="002937A8">
        <w:rPr>
          <w:rFonts w:ascii="標楷體" w:eastAsia="標楷體" w:hAnsi="標楷體" w:hint="eastAsia"/>
          <w:color w:val="000000"/>
        </w:rPr>
        <w:t>圓</w:t>
      </w:r>
      <w:r w:rsidRPr="002937A8">
        <w:rPr>
          <w:rFonts w:ascii="標楷體" w:eastAsia="標楷體" w:hAnsi="標楷體" w:hint="eastAsia"/>
          <w:color w:val="000000"/>
        </w:rPr>
        <w:t>被</w:t>
      </w:r>
      <w:r w:rsidRPr="002937A8">
        <w:rPr>
          <w:rFonts w:ascii="標楷體" w:eastAsia="標楷體" w:hAnsi="標楷體" w:hint="eastAsia"/>
          <w:color w:val="000000"/>
          <w:u w:val="single"/>
        </w:rPr>
        <w:t>小陳</w:t>
      </w:r>
      <w:r w:rsidRPr="002937A8">
        <w:rPr>
          <w:rFonts w:ascii="標楷體" w:eastAsia="標楷體" w:hAnsi="標楷體" w:hint="eastAsia"/>
          <w:color w:val="000000"/>
        </w:rPr>
        <w:t>撈到的機會相等，則她撈到地瓜口味的</w:t>
      </w:r>
    </w:p>
    <w:p w14:paraId="118F5155" w14:textId="2ACC1A04" w:rsidR="00355D65" w:rsidRPr="002937A8" w:rsidRDefault="004F4C9B" w:rsidP="00355D65">
      <w:pPr>
        <w:rPr>
          <w:rFonts w:ascii="標楷體" w:eastAsia="標楷體" w:hAnsi="標楷體"/>
          <w:szCs w:val="24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 </w:t>
      </w:r>
      <w:r w:rsidR="00BF1A4D" w:rsidRPr="002937A8">
        <w:rPr>
          <w:rFonts w:ascii="標楷體" w:eastAsia="標楷體" w:hAnsi="標楷體" w:hint="eastAsia"/>
          <w:color w:val="000000"/>
        </w:rPr>
        <w:t>機率為何？</w:t>
      </w:r>
      <w:r w:rsidRPr="002937A8">
        <w:rPr>
          <w:rFonts w:ascii="標楷體" w:eastAsia="標楷體" w:hAnsi="標楷體" w:hint="eastAsia"/>
          <w:szCs w:val="24"/>
        </w:rPr>
        <w:t>【2-2】</w:t>
      </w:r>
      <w:r w:rsidR="00BF1A4D" w:rsidRPr="002937A8">
        <w:rPr>
          <w:rFonts w:ascii="標楷體" w:eastAsia="標楷體" w:hAnsi="標楷體" w:hint="eastAsia"/>
          <w:color w:val="000000"/>
        </w:rPr>
        <w:t>〔</w:t>
      </w:r>
      <w:r w:rsidRPr="002937A8">
        <w:rPr>
          <w:rFonts w:ascii="標楷體" w:eastAsia="標楷體" w:hAnsi="標楷體" w:hint="eastAsia"/>
          <w:color w:val="000000"/>
        </w:rPr>
        <w:t>類</w:t>
      </w:r>
      <w:r w:rsidR="00BF1A4D" w:rsidRPr="002937A8">
        <w:rPr>
          <w:rFonts w:ascii="標楷體" w:eastAsia="標楷體" w:hAnsi="標楷體" w:hint="eastAsia"/>
          <w:color w:val="000000"/>
        </w:rPr>
        <w:t xml:space="preserve">109.會考〕　</w:t>
      </w:r>
      <w:r w:rsidR="00BF1A4D" w:rsidRPr="002937A8">
        <w:rPr>
          <w:rFonts w:ascii="標楷體" w:eastAsia="標楷體" w:hAnsi="標楷體"/>
          <w:color w:val="000000"/>
        </w:rPr>
        <w:t>(Ａ)</w:t>
      </w:r>
      <w:r w:rsidR="00F45560" w:rsidRPr="00F45560">
        <w:rPr>
          <w:rFonts w:ascii="標楷體" w:eastAsia="標楷體" w:hAnsi="標楷體"/>
          <w:position w:val="-24"/>
        </w:rPr>
        <w:t xml:space="preserve"> </w:t>
      </w:r>
      <w:r w:rsidR="00F45560" w:rsidRPr="002937A8">
        <w:rPr>
          <w:rFonts w:ascii="標楷體" w:eastAsia="標楷體" w:hAnsi="標楷體"/>
          <w:position w:val="-24"/>
        </w:rPr>
        <w:object w:dxaOrig="240" w:dyaOrig="615" w14:anchorId="10E26AE9">
          <v:shape id="_x0000_i1027_BR4" o:spid="_x0000_i1037" type="#_x0000_t75" style="width:11.75pt;height:30.5pt" o:ole="">
            <v:imagedata r:id="rId48" o:title=""/>
          </v:shape>
          <o:OLEObject Type="Embed" ProgID="Equation.3" ShapeID="_x0000_i1027_BR4" DrawAspect="Content" ObjectID="_1776542867" r:id="rId49"/>
        </w:object>
      </w:r>
      <w:r w:rsidR="00BF1A4D" w:rsidRPr="002937A8">
        <w:rPr>
          <w:rFonts w:ascii="標楷體" w:eastAsia="標楷體" w:hAnsi="標楷體" w:hint="eastAsia"/>
          <w:color w:val="000000"/>
        </w:rPr>
        <w:t xml:space="preserve">　</w:t>
      </w:r>
      <w:r w:rsidR="00BF1A4D" w:rsidRPr="002937A8">
        <w:rPr>
          <w:rFonts w:ascii="標楷體" w:eastAsia="標楷體" w:hAnsi="標楷體"/>
          <w:color w:val="000000"/>
        </w:rPr>
        <w:t>(Ｂ)</w:t>
      </w:r>
      <w:r w:rsidR="00BF1A4D" w:rsidRPr="002937A8">
        <w:rPr>
          <w:rFonts w:ascii="標楷體" w:eastAsia="標楷體" w:hAnsi="標楷體"/>
          <w:position w:val="-24"/>
        </w:rPr>
        <w:object w:dxaOrig="240" w:dyaOrig="615" w14:anchorId="569C2B11">
          <v:shape id="_x0000_i1026_BR4" o:spid="_x0000_i1038" type="#_x0000_t75" style="width:11.75pt;height:30.5pt" o:ole="">
            <v:imagedata r:id="rId50" o:title=""/>
          </v:shape>
          <o:OLEObject Type="Embed" ProgID="Equation.3" ShapeID="_x0000_i1026_BR4" DrawAspect="Content" ObjectID="_1776542868" r:id="rId51"/>
        </w:object>
      </w:r>
      <w:r w:rsidR="00BF1A4D" w:rsidRPr="002937A8">
        <w:rPr>
          <w:rFonts w:ascii="標楷體" w:eastAsia="標楷體" w:hAnsi="標楷體" w:hint="eastAsia"/>
          <w:color w:val="000000"/>
        </w:rPr>
        <w:t xml:space="preserve">　</w:t>
      </w:r>
      <w:r w:rsidR="00BF1A4D" w:rsidRPr="002937A8">
        <w:rPr>
          <w:rFonts w:ascii="標楷體" w:eastAsia="標楷體" w:hAnsi="標楷體"/>
          <w:color w:val="000000"/>
        </w:rPr>
        <w:t>(Ｃ)</w:t>
      </w:r>
      <w:r w:rsidR="00F45560" w:rsidRPr="00F45560">
        <w:rPr>
          <w:rFonts w:ascii="標楷體" w:eastAsia="標楷體" w:hAnsi="標楷體"/>
          <w:position w:val="-24"/>
        </w:rPr>
        <w:t xml:space="preserve"> </w:t>
      </w:r>
      <w:r w:rsidR="00F45560" w:rsidRPr="002937A8">
        <w:rPr>
          <w:rFonts w:ascii="標楷體" w:eastAsia="標楷體" w:hAnsi="標楷體"/>
          <w:position w:val="-24"/>
        </w:rPr>
        <w:object w:dxaOrig="240" w:dyaOrig="615" w14:anchorId="06E30D48">
          <v:shape id="_x0000_i1025_BR4" o:spid="_x0000_i1039" type="#_x0000_t75" style="width:11.75pt;height:30.5pt" o:ole="">
            <v:imagedata r:id="rId52" o:title=""/>
          </v:shape>
          <o:OLEObject Type="Embed" ProgID="Equation.3" ShapeID="_x0000_i1025_BR4" DrawAspect="Content" ObjectID="_1776542869" r:id="rId53"/>
        </w:object>
      </w:r>
      <w:r w:rsidR="00BF1A4D" w:rsidRPr="002937A8">
        <w:rPr>
          <w:rFonts w:ascii="標楷體" w:eastAsia="標楷體" w:hAnsi="標楷體" w:hint="eastAsia"/>
          <w:color w:val="000000"/>
        </w:rPr>
        <w:t xml:space="preserve">　</w:t>
      </w:r>
      <w:r w:rsidR="00BF1A4D" w:rsidRPr="002937A8">
        <w:rPr>
          <w:rFonts w:ascii="標楷體" w:eastAsia="標楷體" w:hAnsi="標楷體"/>
          <w:color w:val="000000"/>
        </w:rPr>
        <w:t>(Ｄ)</w:t>
      </w:r>
      <w:r w:rsidR="00BF1A4D" w:rsidRPr="002937A8">
        <w:rPr>
          <w:rFonts w:ascii="標楷體" w:eastAsia="標楷體" w:hAnsi="標楷體"/>
          <w:position w:val="-24"/>
        </w:rPr>
        <w:object w:dxaOrig="330" w:dyaOrig="615" w14:anchorId="1DEC10AD">
          <v:shape id="_x0000_i1028_BR4" o:spid="_x0000_i1040" type="#_x0000_t75" style="width:16.45pt;height:30.5pt" o:ole="">
            <v:imagedata r:id="rId54" o:title=""/>
          </v:shape>
          <o:OLEObject Type="Embed" ProgID="Equation.3" ShapeID="_x0000_i1028_BR4" DrawAspect="Content" ObjectID="_1776542870" r:id="rId55"/>
        </w:object>
      </w:r>
      <w:r w:rsidR="00BF1A4D" w:rsidRPr="002937A8">
        <w:rPr>
          <w:rFonts w:ascii="標楷體" w:eastAsia="標楷體" w:hAnsi="標楷體" w:hint="eastAsia"/>
          <w:color w:val="000000"/>
        </w:rPr>
        <w:t>。</w:t>
      </w:r>
    </w:p>
    <w:p w14:paraId="2A5293C9" w14:textId="77777777" w:rsidR="00801B0B" w:rsidRPr="002937A8" w:rsidRDefault="00355D65" w:rsidP="00355D65">
      <w:pPr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/>
          <w:szCs w:val="24"/>
        </w:rPr>
        <w:t xml:space="preserve">( </w:t>
      </w:r>
      <w:r w:rsidR="00801B0B" w:rsidRPr="002937A8">
        <w:rPr>
          <w:rFonts w:ascii="標楷體" w:eastAsia="標楷體" w:hAnsi="標楷體" w:hint="eastAsia"/>
          <w:szCs w:val="24"/>
        </w:rPr>
        <w:t>A</w:t>
      </w:r>
      <w:r w:rsidRPr="002937A8">
        <w:rPr>
          <w:rFonts w:ascii="標楷體" w:eastAsia="標楷體" w:hAnsi="標楷體"/>
          <w:szCs w:val="24"/>
        </w:rPr>
        <w:t xml:space="preserve"> )20.</w:t>
      </w:r>
      <w:r w:rsidR="0093471A" w:rsidRPr="002937A8">
        <w:rPr>
          <w:rFonts w:ascii="標楷體" w:eastAsia="標楷體" w:hAnsi="標楷體" w:hint="eastAsia"/>
          <w:color w:val="000000"/>
        </w:rPr>
        <w:t>某國政府針對國中學生「身體質量指數</w:t>
      </w:r>
      <w:r w:rsidR="0093471A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93471A" w:rsidRPr="002937A8">
        <w:rPr>
          <w:rFonts w:ascii="標楷體" w:eastAsia="標楷體" w:hAnsi="標楷體"/>
          <w:color w:val="000000"/>
        </w:rPr>
        <w:t>BMI</w:t>
      </w:r>
      <w:r w:rsidR="0093471A" w:rsidRPr="002937A8">
        <w:rPr>
          <w:rFonts w:ascii="標楷體" w:eastAsia="標楷體" w:hAnsi="標楷體" w:hint="eastAsia"/>
          <w:color w:val="000000"/>
        </w:rPr>
        <w:t>」與「身型滿意度」的關係進行調查，其中前</w:t>
      </w:r>
    </w:p>
    <w:p w14:paraId="7D31CF9C" w14:textId="77777777" w:rsidR="00801B0B" w:rsidRPr="002937A8" w:rsidRDefault="00801B0B" w:rsidP="00355D65">
      <w:pPr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 </w:t>
      </w:r>
      <w:r w:rsidR="0093471A" w:rsidRPr="002937A8">
        <w:rPr>
          <w:rFonts w:ascii="標楷體" w:eastAsia="標楷體" w:hAnsi="標楷體" w:hint="eastAsia"/>
          <w:color w:val="000000"/>
        </w:rPr>
        <w:t>者包含肥胖、過重、正常、過輕四種類型，後者包含不滿意、無所謂、滿意三類。如圖為</w:t>
      </w:r>
    </w:p>
    <w:p w14:paraId="2A5A413D" w14:textId="77777777" w:rsidR="00801B0B" w:rsidRPr="002937A8" w:rsidRDefault="00801B0B" w:rsidP="00355D65">
      <w:pPr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 </w:t>
      </w:r>
      <w:r w:rsidR="0093471A" w:rsidRPr="002937A8">
        <w:rPr>
          <w:rFonts w:ascii="標楷體" w:eastAsia="標楷體" w:hAnsi="標楷體" w:hint="eastAsia"/>
          <w:color w:val="000000"/>
        </w:rPr>
        <w:t>在不同</w:t>
      </w:r>
      <w:r w:rsidR="0093471A" w:rsidRPr="002937A8">
        <w:rPr>
          <w:rFonts w:ascii="標楷體" w:eastAsia="標楷體" w:hAnsi="標楷體" w:hint="eastAsia"/>
          <w:iCs/>
          <w:color w:val="000000"/>
          <w:w w:val="25"/>
        </w:rPr>
        <w:t xml:space="preserve">　</w:t>
      </w:r>
      <w:r w:rsidR="0093471A" w:rsidRPr="002937A8">
        <w:rPr>
          <w:rFonts w:ascii="標楷體" w:eastAsia="標楷體" w:hAnsi="標楷體"/>
          <w:color w:val="000000"/>
        </w:rPr>
        <w:t>BMI</w:t>
      </w:r>
      <w:r w:rsidR="0093471A" w:rsidRPr="002937A8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93471A" w:rsidRPr="002937A8">
        <w:rPr>
          <w:rFonts w:ascii="標楷體" w:eastAsia="標楷體" w:hAnsi="標楷體" w:hint="eastAsia"/>
          <w:color w:val="000000"/>
        </w:rPr>
        <w:t>類型中，各種身型滿意度的人數占所有調查人數的百分比。</w:t>
      </w:r>
      <w:r w:rsidRPr="002937A8">
        <w:rPr>
          <w:rFonts w:ascii="標楷體" w:eastAsia="標楷體" w:hAnsi="標楷體" w:hint="eastAsia"/>
          <w:color w:val="000000"/>
        </w:rPr>
        <w:t>試問：所有對其身</w:t>
      </w:r>
    </w:p>
    <w:p w14:paraId="422FE84B" w14:textId="576BB9EF" w:rsidR="00355D65" w:rsidRPr="002937A8" w:rsidRDefault="00801B0B" w:rsidP="00355D65">
      <w:pPr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 w:hint="eastAsia"/>
          <w:color w:val="000000"/>
        </w:rPr>
        <w:t xml:space="preserve">        型感到「滿意」者占所有調查人數的百分比為多少？</w:t>
      </w:r>
      <w:r w:rsidR="0093471A" w:rsidRPr="002937A8">
        <w:rPr>
          <w:rFonts w:ascii="標楷體" w:eastAsia="標楷體" w:hAnsi="標楷體" w:hint="eastAsia"/>
          <w:szCs w:val="24"/>
        </w:rPr>
        <w:t>【2-2】</w:t>
      </w:r>
      <w:r w:rsidR="0093471A" w:rsidRPr="002937A8">
        <w:rPr>
          <w:rFonts w:ascii="標楷體" w:eastAsia="標楷體" w:hAnsi="標楷體" w:hint="eastAsia"/>
          <w:color w:val="000000"/>
        </w:rPr>
        <w:t>〔類109.會考補考〕</w:t>
      </w:r>
    </w:p>
    <w:p w14:paraId="2148796D" w14:textId="0732CAAE" w:rsidR="00F1015A" w:rsidRDefault="00892633" w:rsidP="0093471A">
      <w:pPr>
        <w:pStyle w:val="Normale4a3b64e-7fc2-4b87-abbb-db2d675d254e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2937A8">
        <w:rPr>
          <w:rFonts w:ascii="標楷體" w:eastAsia="標楷體" w:hAnsi="標楷體"/>
          <w:noProof/>
        </w:rPr>
        <w:drawing>
          <wp:anchor distT="0" distB="0" distL="114300" distR="114300" simplePos="0" relativeHeight="251668480" behindDoc="0" locked="0" layoutInCell="1" allowOverlap="1" wp14:anchorId="659244B5" wp14:editId="4F369BC0">
            <wp:simplePos x="0" y="0"/>
            <wp:positionH relativeFrom="column">
              <wp:posOffset>4358640</wp:posOffset>
            </wp:positionH>
            <wp:positionV relativeFrom="paragraph">
              <wp:posOffset>76200</wp:posOffset>
            </wp:positionV>
            <wp:extent cx="189547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491" y="21440"/>
                <wp:lineTo x="21491" y="0"/>
                <wp:lineTo x="0" y="0"/>
              </wp:wrapPolygon>
            </wp:wrapThrough>
            <wp:docPr id="26" name="圖片 26" descr="1F0B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1F0Bof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B0B" w:rsidRPr="002937A8">
        <w:rPr>
          <w:rFonts w:ascii="標楷體" w:eastAsia="標楷體" w:hAnsi="標楷體" w:hint="eastAsia"/>
          <w:color w:val="000000"/>
        </w:rPr>
        <w:t xml:space="preserve">     </w:t>
      </w:r>
      <w:r w:rsidR="00F1015A">
        <w:rPr>
          <w:rFonts w:ascii="標楷體" w:eastAsia="標楷體" w:hAnsi="標楷體" w:hint="eastAsia"/>
          <w:color w:val="000000"/>
        </w:rPr>
        <w:t xml:space="preserve"> </w:t>
      </w:r>
      <w:r w:rsidR="00801B0B" w:rsidRPr="002937A8">
        <w:rPr>
          <w:rFonts w:ascii="標楷體" w:eastAsia="標楷體" w:hAnsi="標楷體" w:hint="eastAsia"/>
          <w:color w:val="000000"/>
        </w:rPr>
        <w:t xml:space="preserve"> </w:t>
      </w:r>
      <w:r w:rsidR="0093471A" w:rsidRPr="002937A8">
        <w:rPr>
          <w:rFonts w:ascii="標楷體" w:eastAsia="標楷體" w:hAnsi="標楷體" w:hint="eastAsia"/>
          <w:color w:val="000000"/>
        </w:rPr>
        <w:t>(</w:t>
      </w:r>
      <w:r w:rsidR="00801B0B" w:rsidRPr="002937A8">
        <w:rPr>
          <w:rFonts w:ascii="標楷體" w:eastAsia="標楷體" w:hAnsi="標楷體" w:hint="eastAsia"/>
          <w:color w:val="000000"/>
        </w:rPr>
        <w:t>A</w:t>
      </w:r>
      <w:r w:rsidR="0093471A" w:rsidRPr="002937A8">
        <w:rPr>
          <w:rFonts w:ascii="標楷體" w:eastAsia="標楷體" w:hAnsi="標楷體" w:hint="eastAsia"/>
          <w:color w:val="000000"/>
        </w:rPr>
        <w:t>)</w:t>
      </w:r>
      <w:r w:rsidR="00801B0B" w:rsidRPr="002937A8">
        <w:rPr>
          <w:rFonts w:ascii="標楷體" w:eastAsia="標楷體" w:hAnsi="標楷體" w:hint="eastAsia"/>
          <w:color w:val="000000"/>
        </w:rPr>
        <w:t xml:space="preserve"> </w:t>
      </w:r>
      <w:r w:rsidR="0093471A" w:rsidRPr="002937A8">
        <w:rPr>
          <w:rFonts w:ascii="標楷體" w:eastAsia="標楷體" w:hAnsi="標楷體" w:hint="eastAsia"/>
          <w:color w:val="000000"/>
        </w:rPr>
        <w:t>47.6%</w:t>
      </w:r>
    </w:p>
    <w:p w14:paraId="541B7902" w14:textId="0D4DEDA6" w:rsidR="00F1015A" w:rsidRDefault="00F1015A" w:rsidP="0093471A">
      <w:pPr>
        <w:pStyle w:val="Normale4a3b64e-7fc2-4b87-abbb-db2d675d254e"/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801B0B" w:rsidRPr="002937A8">
        <w:rPr>
          <w:rFonts w:ascii="標楷體" w:eastAsia="標楷體" w:hAnsi="標楷體" w:hint="eastAsia"/>
          <w:color w:val="000000"/>
        </w:rPr>
        <w:t xml:space="preserve">(B) </w:t>
      </w:r>
      <w:r w:rsidR="00037AEF" w:rsidRPr="002937A8">
        <w:rPr>
          <w:rFonts w:ascii="標楷體" w:eastAsia="標楷體" w:hAnsi="標楷體" w:hint="eastAsia"/>
          <w:color w:val="000000"/>
        </w:rPr>
        <w:t>46.7%</w:t>
      </w:r>
    </w:p>
    <w:p w14:paraId="6799CCE9" w14:textId="22C6D818" w:rsidR="00F1015A" w:rsidRDefault="00F1015A" w:rsidP="0093471A">
      <w:pPr>
        <w:pStyle w:val="Normale4a3b64e-7fc2-4b87-abbb-db2d675d254e"/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801B0B" w:rsidRPr="002937A8">
        <w:rPr>
          <w:rFonts w:ascii="標楷體" w:eastAsia="標楷體" w:hAnsi="標楷體" w:hint="eastAsia"/>
          <w:color w:val="000000"/>
        </w:rPr>
        <w:t xml:space="preserve">(C) </w:t>
      </w:r>
      <w:r w:rsidR="00037AEF" w:rsidRPr="002937A8">
        <w:rPr>
          <w:rFonts w:ascii="標楷體" w:eastAsia="標楷體" w:hAnsi="標楷體" w:hint="eastAsia"/>
          <w:color w:val="000000"/>
        </w:rPr>
        <w:t>46.5%</w:t>
      </w:r>
    </w:p>
    <w:p w14:paraId="4CCAAB69" w14:textId="47693A28" w:rsidR="0093471A" w:rsidRPr="002937A8" w:rsidRDefault="00F1015A" w:rsidP="0093471A">
      <w:pPr>
        <w:pStyle w:val="Normale4a3b64e-7fc2-4b87-abbb-db2d675d254e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801B0B" w:rsidRPr="002937A8">
        <w:rPr>
          <w:rFonts w:ascii="標楷體" w:eastAsia="標楷體" w:hAnsi="標楷體" w:hint="eastAsia"/>
          <w:color w:val="000000"/>
        </w:rPr>
        <w:t>(D)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037AEF" w:rsidRPr="002937A8">
        <w:rPr>
          <w:rFonts w:ascii="標楷體" w:eastAsia="標楷體" w:hAnsi="標楷體" w:hint="eastAsia"/>
          <w:color w:val="000000"/>
        </w:rPr>
        <w:t>45.6%</w:t>
      </w:r>
    </w:p>
    <w:p w14:paraId="5F62AFC3" w14:textId="69052645" w:rsidR="0093471A" w:rsidRPr="002937A8" w:rsidRDefault="0093471A" w:rsidP="00355D65">
      <w:pPr>
        <w:rPr>
          <w:rFonts w:ascii="標楷體" w:eastAsia="標楷體" w:hAnsi="標楷體"/>
          <w:color w:val="000000"/>
        </w:rPr>
      </w:pPr>
    </w:p>
    <w:p w14:paraId="4698ED4D" w14:textId="77777777" w:rsidR="00F1015A" w:rsidRDefault="00F1015A" w:rsidP="00A757C6">
      <w:pPr>
        <w:rPr>
          <w:rFonts w:ascii="標楷體" w:eastAsia="標楷體" w:hAnsi="標楷體"/>
          <w:b/>
          <w:bCs/>
          <w:color w:val="000000"/>
          <w:szCs w:val="24"/>
        </w:rPr>
      </w:pPr>
    </w:p>
    <w:p w14:paraId="69BBCFD0" w14:textId="344E9AE4" w:rsidR="00AB79BE" w:rsidRPr="002937A8" w:rsidRDefault="00A757C6" w:rsidP="00A757C6">
      <w:pPr>
        <w:rPr>
          <w:rFonts w:ascii="標楷體" w:eastAsia="標楷體" w:hAnsi="標楷體"/>
          <w:b/>
          <w:bCs/>
          <w:color w:val="000000"/>
          <w:szCs w:val="24"/>
        </w:rPr>
      </w:pPr>
      <w:r w:rsidRPr="002937A8">
        <w:rPr>
          <w:rFonts w:ascii="標楷體" w:eastAsia="標楷體" w:hAnsi="標楷體" w:hint="eastAsia"/>
          <w:b/>
          <w:bCs/>
          <w:color w:val="000000"/>
          <w:szCs w:val="24"/>
        </w:rPr>
        <w:t>二、</w:t>
      </w:r>
      <w:r w:rsidR="00AB79BE" w:rsidRPr="002937A8">
        <w:rPr>
          <w:rFonts w:ascii="標楷體" w:eastAsia="標楷體" w:hAnsi="標楷體" w:hint="eastAsia"/>
          <w:b/>
          <w:bCs/>
          <w:color w:val="000000"/>
          <w:szCs w:val="24"/>
        </w:rPr>
        <w:t>非選題：</w:t>
      </w:r>
      <w:r w:rsidR="00E35232" w:rsidRPr="002937A8">
        <w:rPr>
          <w:rFonts w:ascii="標楷體" w:eastAsia="標楷體" w:hAnsi="標楷體" w:hint="eastAsia"/>
          <w:b/>
          <w:bCs/>
          <w:color w:val="000000"/>
          <w:szCs w:val="24"/>
        </w:rPr>
        <w:t>(20分)</w:t>
      </w:r>
      <w:r w:rsidR="00AB79BE" w:rsidRPr="002937A8">
        <w:rPr>
          <w:rFonts w:ascii="標楷體" w:eastAsia="標楷體" w:hAnsi="標楷體" w:hint="eastAsia"/>
          <w:b/>
          <w:bCs/>
          <w:color w:val="000000"/>
          <w:szCs w:val="24"/>
        </w:rPr>
        <w:t>請用黑子筆書寫，需有計算過程。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B79BE" w:rsidRPr="002937A8" w14:paraId="64511608" w14:textId="77777777" w:rsidTr="00AB79BE">
        <w:tc>
          <w:tcPr>
            <w:tcW w:w="5228" w:type="dxa"/>
          </w:tcPr>
          <w:p w14:paraId="059B9CA5" w14:textId="7993E192" w:rsidR="00AB79BE" w:rsidRPr="002937A8" w:rsidRDefault="00AB79BE" w:rsidP="00AB79B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937A8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2937A8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Pr="002937A8">
              <w:rPr>
                <w:rFonts w:ascii="標楷體" w:eastAsia="標楷體" w:hAnsi="標楷體" w:hint="eastAsia"/>
                <w:color w:val="000000"/>
                <w:szCs w:val="24"/>
              </w:rPr>
              <w:t>熊熊餅乾盒為一個六角柱體，已知其底面為邊長</w:t>
            </w:r>
            <w:r w:rsidRPr="002937A8">
              <w:rPr>
                <w:rFonts w:ascii="標楷體" w:eastAsia="標楷體" w:hAnsi="標楷體" w:hint="eastAsia"/>
                <w:color w:val="000000"/>
                <w:w w:val="25"/>
                <w:szCs w:val="24"/>
              </w:rPr>
              <w:t xml:space="preserve">　</w:t>
            </w:r>
            <w:r w:rsidRPr="002937A8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Pr="002937A8">
              <w:rPr>
                <w:rFonts w:ascii="標楷體" w:eastAsia="標楷體" w:hAnsi="標楷體" w:hint="eastAsia"/>
                <w:color w:val="000000"/>
                <w:w w:val="25"/>
                <w:szCs w:val="24"/>
              </w:rPr>
              <w:t xml:space="preserve">　</w:t>
            </w:r>
            <w:r w:rsidRPr="002937A8">
              <w:rPr>
                <w:rFonts w:ascii="標楷體" w:eastAsia="標楷體" w:hAnsi="標楷體" w:hint="eastAsia"/>
                <w:color w:val="000000"/>
                <w:szCs w:val="24"/>
              </w:rPr>
              <w:t>公分的正六邊形，若此柱高為</w:t>
            </w:r>
            <w:r w:rsidRPr="002937A8">
              <w:rPr>
                <w:rFonts w:ascii="標楷體" w:eastAsia="標楷體" w:hAnsi="標楷體" w:hint="eastAsia"/>
                <w:color w:val="000000"/>
                <w:w w:val="25"/>
                <w:szCs w:val="24"/>
              </w:rPr>
              <w:t xml:space="preserve">　</w:t>
            </w:r>
            <w:r w:rsidRPr="002937A8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Pr="002937A8">
              <w:rPr>
                <w:rFonts w:ascii="標楷體" w:eastAsia="標楷體" w:hAnsi="標楷體" w:hint="eastAsia"/>
                <w:color w:val="000000"/>
                <w:w w:val="25"/>
                <w:szCs w:val="24"/>
              </w:rPr>
              <w:t xml:space="preserve">　</w:t>
            </w:r>
            <w:r w:rsidRPr="002937A8">
              <w:rPr>
                <w:rFonts w:ascii="標楷體" w:eastAsia="標楷體" w:hAnsi="標楷體" w:hint="eastAsia"/>
                <w:color w:val="000000"/>
                <w:szCs w:val="24"/>
              </w:rPr>
              <w:t>公分，求此六角柱體的表面積為多少平方公分？</w:t>
            </w:r>
            <w:r w:rsidR="00907603" w:rsidRPr="002937A8">
              <w:rPr>
                <w:rFonts w:ascii="標楷體" w:eastAsia="標楷體" w:hAnsi="標楷體" w:hint="eastAsia"/>
                <w:color w:val="000000"/>
                <w:szCs w:val="24"/>
              </w:rPr>
              <w:t>(5分)</w:t>
            </w:r>
            <w:r w:rsidRPr="002937A8">
              <w:rPr>
                <w:rFonts w:ascii="標楷體" w:eastAsia="標楷體" w:hAnsi="標楷體" w:hint="eastAsia"/>
                <w:color w:val="000000"/>
                <w:szCs w:val="24"/>
              </w:rPr>
              <w:t>體積為多少立方公分?</w:t>
            </w:r>
            <w:r w:rsidR="00907603" w:rsidRPr="002937A8">
              <w:rPr>
                <w:rFonts w:ascii="標楷體" w:eastAsia="標楷體" w:hAnsi="標楷體" w:hint="eastAsia"/>
                <w:color w:val="000000"/>
                <w:szCs w:val="24"/>
              </w:rPr>
              <w:t>(5分)</w:t>
            </w:r>
          </w:p>
          <w:p w14:paraId="2FC0D167" w14:textId="174995A4" w:rsidR="00AB79BE" w:rsidRPr="002937A8" w:rsidRDefault="00AB79BE" w:rsidP="00AB79BE">
            <w:pPr>
              <w:rPr>
                <w:rFonts w:ascii="標楷體" w:eastAsia="標楷體" w:hAnsi="標楷體"/>
                <w:position w:val="-8"/>
                <w:szCs w:val="24"/>
              </w:rPr>
            </w:pPr>
            <w:r w:rsidRPr="002937A8">
              <w:rPr>
                <w:rFonts w:ascii="標楷體" w:eastAsia="標楷體" w:hAnsi="標楷體" w:hint="eastAsia"/>
                <w:color w:val="000000"/>
                <w:szCs w:val="24"/>
              </w:rPr>
              <w:t>答：表面積3600＋1200</w:t>
            </w:r>
            <w:r w:rsidRPr="002937A8">
              <w:rPr>
                <w:rFonts w:ascii="標楷體" w:eastAsia="標楷體" w:hAnsi="標楷體"/>
                <w:szCs w:val="24"/>
              </w:rPr>
              <w:object w:dxaOrig="360" w:dyaOrig="340" w14:anchorId="7C5D4E13">
                <v:shape id="_x0000_i1026_BR80" o:spid="_x0000_i1041" type="#_x0000_t75" style="width:18pt;height:16.45pt" o:ole="">
                  <v:imagedata r:id="rId57" o:title=""/>
                </v:shape>
                <o:OLEObject Type="Embed" ProgID="Equation.3" ShapeID="_x0000_i1026_BR80" DrawAspect="Content" ObjectID="_1776542871" r:id="rId58"/>
              </w:object>
            </w:r>
            <w:r w:rsidRPr="002937A8">
              <w:rPr>
                <w:rFonts w:ascii="標楷體" w:eastAsia="標楷體" w:hAnsi="標楷體" w:hint="eastAsia"/>
                <w:position w:val="-8"/>
                <w:szCs w:val="24"/>
              </w:rPr>
              <w:t xml:space="preserve">  </w:t>
            </w:r>
          </w:p>
          <w:p w14:paraId="1394D554" w14:textId="607EEA0A" w:rsidR="00AB79BE" w:rsidRPr="002937A8" w:rsidRDefault="00AB79BE" w:rsidP="00A463E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937A8">
              <w:rPr>
                <w:rFonts w:ascii="標楷體" w:eastAsia="標楷體" w:hAnsi="標楷體" w:hint="eastAsia"/>
                <w:position w:val="-8"/>
                <w:szCs w:val="24"/>
              </w:rPr>
              <w:t>體積</w:t>
            </w:r>
            <w:r w:rsidR="00597FA9">
              <w:rPr>
                <w:rFonts w:ascii="標楷體" w:eastAsia="標楷體" w:hAnsi="標楷體" w:hint="eastAsia"/>
                <w:position w:val="-8"/>
                <w:szCs w:val="24"/>
              </w:rPr>
              <w:t>18</w:t>
            </w:r>
            <w:r w:rsidRPr="002937A8">
              <w:rPr>
                <w:rFonts w:ascii="標楷體" w:eastAsia="標楷體" w:hAnsi="標楷體" w:hint="eastAsia"/>
                <w:position w:val="-8"/>
                <w:szCs w:val="24"/>
              </w:rPr>
              <w:t>000</w:t>
            </w:r>
            <w:r w:rsidRPr="002937A8">
              <w:rPr>
                <w:rFonts w:ascii="標楷體" w:eastAsia="標楷體" w:hAnsi="標楷體"/>
                <w:szCs w:val="24"/>
              </w:rPr>
              <w:object w:dxaOrig="360" w:dyaOrig="340" w14:anchorId="22893AA5">
                <v:shape id="_x0000_i1042" type="#_x0000_t75" style="width:18pt;height:16.45pt" o:ole="">
                  <v:imagedata r:id="rId57" o:title=""/>
                </v:shape>
                <o:OLEObject Type="Embed" ProgID="Equation.3" ShapeID="_x0000_i1042" DrawAspect="Content" ObjectID="_1776542872" r:id="rId59"/>
              </w:object>
            </w:r>
          </w:p>
        </w:tc>
        <w:tc>
          <w:tcPr>
            <w:tcW w:w="5228" w:type="dxa"/>
          </w:tcPr>
          <w:p w14:paraId="5D0BADE6" w14:textId="00FA1110" w:rsidR="00B06DD4" w:rsidRPr="002937A8" w:rsidRDefault="00B06DD4" w:rsidP="00B06DD4">
            <w:pPr>
              <w:pStyle w:val="Normalfe2d270a-d6dd-41bc-8b62-c2ecfbb2eaa8"/>
              <w:tabs>
                <w:tab w:val="left" w:pos="400"/>
              </w:tabs>
              <w:rPr>
                <w:rFonts w:ascii="標楷體" w:eastAsia="標楷體" w:hAnsi="標楷體"/>
              </w:rPr>
            </w:pPr>
            <w:r w:rsidRPr="002937A8">
              <w:rPr>
                <w:rFonts w:ascii="標楷體" w:eastAsia="標楷體" w:hAnsi="標楷體" w:hint="eastAsia"/>
                <w:color w:val="000000"/>
              </w:rPr>
              <w:t>2.</w:t>
            </w:r>
            <w:r w:rsidR="001D76BD" w:rsidRPr="002937A8">
              <w:rPr>
                <w:rFonts w:ascii="標楷體" w:eastAsia="標楷體" w:hAnsi="標楷體" w:hint="eastAsia"/>
                <w:color w:val="000000"/>
              </w:rPr>
              <w:t>如</w:t>
            </w:r>
            <w:r w:rsidRPr="002937A8">
              <w:rPr>
                <w:rFonts w:ascii="標楷體" w:eastAsia="標楷體" w:hAnsi="標楷體" w:hint="eastAsia"/>
                <w:color w:val="000000"/>
              </w:rPr>
              <w:t>圖是一個四角錐造型的巧克力禮盒，其底面為邊長</w:t>
            </w:r>
            <w:r w:rsidRPr="002937A8">
              <w:rPr>
                <w:rFonts w:ascii="標楷體" w:eastAsia="標楷體" w:hAnsi="標楷體" w:hint="eastAsia"/>
                <w:color w:val="000000"/>
                <w:w w:val="25"/>
              </w:rPr>
              <w:t xml:space="preserve">　</w:t>
            </w:r>
            <w:r w:rsidRPr="002937A8">
              <w:rPr>
                <w:rFonts w:ascii="標楷體" w:eastAsia="標楷體" w:hAnsi="標楷體" w:hint="eastAsia"/>
                <w:color w:val="000000"/>
              </w:rPr>
              <w:t>20</w:t>
            </w:r>
            <w:r w:rsidRPr="002937A8">
              <w:rPr>
                <w:rFonts w:ascii="標楷體" w:eastAsia="標楷體" w:hAnsi="標楷體" w:hint="eastAsia"/>
                <w:color w:val="000000"/>
                <w:w w:val="25"/>
              </w:rPr>
              <w:t xml:space="preserve">　</w:t>
            </w:r>
            <w:r w:rsidRPr="002937A8">
              <w:rPr>
                <w:rFonts w:ascii="標楷體" w:eastAsia="標楷體" w:hAnsi="標楷體" w:hint="eastAsia"/>
                <w:color w:val="000000"/>
              </w:rPr>
              <w:t>公分的正方形，側面等腰三角形的腰長為</w:t>
            </w:r>
            <w:r w:rsidRPr="002937A8">
              <w:rPr>
                <w:rFonts w:ascii="標楷體" w:eastAsia="標楷體" w:hAnsi="標楷體" w:hint="eastAsia"/>
                <w:color w:val="000000"/>
                <w:w w:val="25"/>
              </w:rPr>
              <w:t xml:space="preserve">　</w:t>
            </w:r>
            <w:r w:rsidRPr="002937A8">
              <w:rPr>
                <w:rFonts w:ascii="標楷體" w:eastAsia="標楷體" w:hAnsi="標楷體" w:hint="eastAsia"/>
                <w:color w:val="000000"/>
              </w:rPr>
              <w:t>26</w:t>
            </w:r>
            <w:r w:rsidRPr="002937A8">
              <w:rPr>
                <w:rFonts w:ascii="標楷體" w:eastAsia="標楷體" w:hAnsi="標楷體" w:hint="eastAsia"/>
                <w:color w:val="000000"/>
                <w:w w:val="25"/>
              </w:rPr>
              <w:t xml:space="preserve">　</w:t>
            </w:r>
            <w:r w:rsidRPr="002937A8">
              <w:rPr>
                <w:rFonts w:ascii="標楷體" w:eastAsia="標楷體" w:hAnsi="標楷體" w:hint="eastAsia"/>
                <w:color w:val="000000"/>
              </w:rPr>
              <w:t>公分，求此四角錐的表面積</w:t>
            </w:r>
            <w:r w:rsidR="00907603" w:rsidRPr="002937A8">
              <w:rPr>
                <w:rFonts w:ascii="標楷體" w:eastAsia="標楷體" w:hAnsi="標楷體" w:hint="eastAsia"/>
                <w:color w:val="000000"/>
              </w:rPr>
              <w:t>？(5分)</w:t>
            </w:r>
          </w:p>
          <w:p w14:paraId="241B3F87" w14:textId="2BE50C15" w:rsidR="00B06DD4" w:rsidRPr="002937A8" w:rsidRDefault="00F775F6" w:rsidP="00B06DD4">
            <w:pPr>
              <w:pStyle w:val="Normalfe2d270a-d6dd-41bc-8b62-c2ecfbb2eaa8"/>
              <w:jc w:val="center"/>
              <w:rPr>
                <w:rFonts w:ascii="標楷體" w:eastAsia="標楷體" w:hAnsi="標楷體"/>
              </w:rPr>
            </w:pPr>
            <w:r w:rsidRPr="00F775F6">
              <w:rPr>
                <w:rFonts w:ascii="標楷體" w:eastAsia="標楷體" w:hAnsi="標楷體"/>
                <w:noProof/>
              </w:rPr>
              <w:drawing>
                <wp:inline distT="0" distB="0" distL="0" distR="0" wp14:anchorId="0D0D5F11" wp14:editId="5504D60F">
                  <wp:extent cx="1124107" cy="1114581"/>
                  <wp:effectExtent l="0" t="0" r="0" b="9525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C8C597" w14:textId="0F2F8C1B" w:rsidR="00AB79BE" w:rsidRPr="002937A8" w:rsidRDefault="00907603" w:rsidP="00AB79B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937A8">
              <w:rPr>
                <w:rFonts w:ascii="標楷體" w:eastAsia="標楷體" w:hAnsi="標楷體" w:hint="eastAsia"/>
                <w:color w:val="000000"/>
                <w:szCs w:val="24"/>
              </w:rPr>
              <w:t>答：1360平方公分</w:t>
            </w:r>
          </w:p>
        </w:tc>
      </w:tr>
      <w:tr w:rsidR="001D76BD" w:rsidRPr="002937A8" w14:paraId="17671F7F" w14:textId="77777777" w:rsidTr="00AB79BE">
        <w:tc>
          <w:tcPr>
            <w:tcW w:w="5228" w:type="dxa"/>
          </w:tcPr>
          <w:p w14:paraId="69E415BE" w14:textId="30E75683" w:rsidR="007F408A" w:rsidRPr="00B52006" w:rsidRDefault="001D76BD" w:rsidP="007F408A">
            <w:pPr>
              <w:pStyle w:val="Normal15abbadf-2a06-4dc5-ba41-2e4b11633077"/>
              <w:tabs>
                <w:tab w:val="left" w:pos="400"/>
              </w:tabs>
              <w:rPr>
                <w:rFonts w:eastAsia="標楷體"/>
              </w:rPr>
            </w:pPr>
            <w:r w:rsidRPr="002937A8">
              <w:rPr>
                <w:rFonts w:ascii="標楷體" w:eastAsia="標楷體" w:hAnsi="標楷體" w:hint="eastAsia"/>
                <w:color w:val="000000"/>
              </w:rPr>
              <w:t>3.</w:t>
            </w:r>
            <w:r w:rsidR="007F408A" w:rsidRPr="00B52006">
              <w:rPr>
                <w:rFonts w:eastAsia="標楷體" w:hint="eastAsia"/>
                <w:color w:val="000000"/>
              </w:rPr>
              <w:t xml:space="preserve"> </w:t>
            </w:r>
            <w:r w:rsidR="007F408A" w:rsidRPr="00B52006">
              <w:rPr>
                <w:rFonts w:eastAsia="標楷體" w:hint="eastAsia"/>
                <w:color w:val="000000"/>
              </w:rPr>
              <w:t>如圖，在竹棒上黏貼一張長方形紙片，然後用兩手夾住竹棒快速旋轉，紙片旋轉會產生一個圓柱，則此圓柱的體積為</w:t>
            </w:r>
            <w:r w:rsidR="007F408A">
              <w:rPr>
                <w:rFonts w:eastAsia="標楷體" w:hint="eastAsia"/>
                <w:color w:val="000000"/>
              </w:rPr>
              <w:t>多少</w:t>
            </w:r>
            <w:r w:rsidR="007F408A" w:rsidRPr="00B52006">
              <w:rPr>
                <w:rFonts w:eastAsia="標楷體" w:hint="eastAsia"/>
                <w:color w:val="000000"/>
              </w:rPr>
              <w:t>立方公分</w:t>
            </w:r>
            <w:r w:rsidR="007F408A">
              <w:rPr>
                <w:rFonts w:eastAsia="標楷體" w:hint="eastAsia"/>
                <w:color w:val="000000"/>
              </w:rPr>
              <w:t>?</w:t>
            </w:r>
          </w:p>
          <w:p w14:paraId="54D1CA45" w14:textId="7FE565F5" w:rsidR="001D76BD" w:rsidRPr="002937A8" w:rsidRDefault="007F408A" w:rsidP="00A463E7">
            <w:pPr>
              <w:pStyle w:val="Normal15abbadf-2a06-4dc5-ba41-2e4b11633077"/>
              <w:tabs>
                <w:tab w:val="left" w:pos="400"/>
              </w:tabs>
              <w:rPr>
                <w:rFonts w:ascii="標楷體" w:eastAsia="標楷體" w:hAnsi="標楷體"/>
                <w:color w:val="000000"/>
              </w:rPr>
            </w:pPr>
            <w:r w:rsidRPr="00025EFD">
              <w:rPr>
                <w:noProof/>
              </w:rPr>
              <w:drawing>
                <wp:inline distT="0" distB="0" distL="0" distR="0" wp14:anchorId="5098986F" wp14:editId="3BB3A497">
                  <wp:extent cx="987552" cy="1239860"/>
                  <wp:effectExtent l="0" t="0" r="3175" b="0"/>
                  <wp:docPr id="34" name="圖片 34" descr="143Dq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752" descr="143Dq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2" cy="124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color w:val="000000"/>
              </w:rPr>
              <w:t>答：</w:t>
            </w:r>
            <w:r w:rsidRPr="00B52006">
              <w:rPr>
                <w:rFonts w:eastAsia="標楷體" w:hint="eastAsia"/>
                <w:color w:val="0000FF"/>
              </w:rPr>
              <w:t>20</w:t>
            </w:r>
            <w:r w:rsidRPr="00B52006">
              <w:rPr>
                <w:rFonts w:ascii="標楷體" w:eastAsia="標楷體" w:hAnsi="標楷體" w:hint="eastAsia"/>
                <w:color w:val="0000FF"/>
              </w:rPr>
              <w:t>π</w:t>
            </w:r>
            <w:r>
              <w:rPr>
                <w:rFonts w:ascii="標楷體" w:eastAsia="標楷體" w:hAnsi="標楷體" w:hint="eastAsia"/>
                <w:color w:val="0000FF"/>
              </w:rPr>
              <w:t>立方公分</w:t>
            </w:r>
          </w:p>
        </w:tc>
        <w:tc>
          <w:tcPr>
            <w:tcW w:w="5228" w:type="dxa"/>
          </w:tcPr>
          <w:p w14:paraId="0F49A5B7" w14:textId="2C145E95" w:rsidR="001D76BD" w:rsidRPr="002937A8" w:rsidRDefault="001D76BD" w:rsidP="00B06DD4">
            <w:pPr>
              <w:pStyle w:val="Normalfe2d270a-d6dd-41bc-8b62-c2ecfbb2eaa8"/>
              <w:tabs>
                <w:tab w:val="left" w:pos="400"/>
              </w:tabs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B76A7F4" w14:textId="77777777" w:rsidR="000A0590" w:rsidRDefault="000A0590" w:rsidP="008872F1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P3</w:t>
      </w:r>
    </w:p>
    <w:sectPr w:rsidR="000A0590" w:rsidSect="00355D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F328" w14:textId="77777777" w:rsidR="00241A3F" w:rsidRDefault="00241A3F" w:rsidP="00597FA9">
      <w:r>
        <w:separator/>
      </w:r>
    </w:p>
  </w:endnote>
  <w:endnote w:type="continuationSeparator" w:id="0">
    <w:p w14:paraId="79C7EB9F" w14:textId="77777777" w:rsidR="00241A3F" w:rsidRDefault="00241A3F" w:rsidP="0059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8A0D" w14:textId="77777777" w:rsidR="00241A3F" w:rsidRDefault="00241A3F" w:rsidP="00597FA9">
      <w:r>
        <w:separator/>
      </w:r>
    </w:p>
  </w:footnote>
  <w:footnote w:type="continuationSeparator" w:id="0">
    <w:p w14:paraId="4EFD32E4" w14:textId="77777777" w:rsidR="00241A3F" w:rsidRDefault="00241A3F" w:rsidP="0059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0"/>
    <w:name w:val="Numbered_64b3f0cb-d3ff-4dcf-b5e7-4ccb1bfebc7e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0"/>
    <w:name w:val="Numbered_d34994bc-a1f6-4270-a66b-d7a9219f8ee7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6691EEF"/>
    <w:multiLevelType w:val="hybridMultilevel"/>
    <w:tmpl w:val="265C24A4"/>
    <w:lvl w:ilvl="0" w:tplc="C8F88F5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65"/>
    <w:rsid w:val="00037AEF"/>
    <w:rsid w:val="000506C3"/>
    <w:rsid w:val="000A0590"/>
    <w:rsid w:val="000A0773"/>
    <w:rsid w:val="000A0A75"/>
    <w:rsid w:val="000B041C"/>
    <w:rsid w:val="001004D8"/>
    <w:rsid w:val="00123112"/>
    <w:rsid w:val="00173B65"/>
    <w:rsid w:val="001A42C5"/>
    <w:rsid w:val="001D76BD"/>
    <w:rsid w:val="001F2D12"/>
    <w:rsid w:val="00237617"/>
    <w:rsid w:val="00241A3F"/>
    <w:rsid w:val="002739A6"/>
    <w:rsid w:val="002937A8"/>
    <w:rsid w:val="00355D65"/>
    <w:rsid w:val="00382D75"/>
    <w:rsid w:val="003A3EDF"/>
    <w:rsid w:val="004220B4"/>
    <w:rsid w:val="00447491"/>
    <w:rsid w:val="00475657"/>
    <w:rsid w:val="004F4C9B"/>
    <w:rsid w:val="0050538A"/>
    <w:rsid w:val="005177AE"/>
    <w:rsid w:val="00567C50"/>
    <w:rsid w:val="00574F2A"/>
    <w:rsid w:val="00597FA9"/>
    <w:rsid w:val="005A64FB"/>
    <w:rsid w:val="005B2537"/>
    <w:rsid w:val="006042D6"/>
    <w:rsid w:val="00630288"/>
    <w:rsid w:val="00631A20"/>
    <w:rsid w:val="0063654C"/>
    <w:rsid w:val="0064753B"/>
    <w:rsid w:val="00660BB6"/>
    <w:rsid w:val="006F680B"/>
    <w:rsid w:val="0072584D"/>
    <w:rsid w:val="0078240E"/>
    <w:rsid w:val="007F408A"/>
    <w:rsid w:val="00801B0B"/>
    <w:rsid w:val="00885C44"/>
    <w:rsid w:val="008872F1"/>
    <w:rsid w:val="00892633"/>
    <w:rsid w:val="008D3A0F"/>
    <w:rsid w:val="00907603"/>
    <w:rsid w:val="0093471A"/>
    <w:rsid w:val="009834F9"/>
    <w:rsid w:val="009A68A5"/>
    <w:rsid w:val="009F7DE0"/>
    <w:rsid w:val="00A463E7"/>
    <w:rsid w:val="00A54333"/>
    <w:rsid w:val="00A757C6"/>
    <w:rsid w:val="00A97D15"/>
    <w:rsid w:val="00AA0F04"/>
    <w:rsid w:val="00AB2B2A"/>
    <w:rsid w:val="00AB79BE"/>
    <w:rsid w:val="00B06DD4"/>
    <w:rsid w:val="00B13BF8"/>
    <w:rsid w:val="00B565BB"/>
    <w:rsid w:val="00B7170A"/>
    <w:rsid w:val="00B962B4"/>
    <w:rsid w:val="00B96BBB"/>
    <w:rsid w:val="00BC123F"/>
    <w:rsid w:val="00BF1A4D"/>
    <w:rsid w:val="00BF44B3"/>
    <w:rsid w:val="00C16C38"/>
    <w:rsid w:val="00C2482B"/>
    <w:rsid w:val="00C31AFB"/>
    <w:rsid w:val="00C323CA"/>
    <w:rsid w:val="00C52B3C"/>
    <w:rsid w:val="00CB6FB0"/>
    <w:rsid w:val="00CD28AC"/>
    <w:rsid w:val="00CD5239"/>
    <w:rsid w:val="00D16BD8"/>
    <w:rsid w:val="00D34B38"/>
    <w:rsid w:val="00D47810"/>
    <w:rsid w:val="00D81749"/>
    <w:rsid w:val="00D97AF4"/>
    <w:rsid w:val="00DB615F"/>
    <w:rsid w:val="00E35232"/>
    <w:rsid w:val="00E56C06"/>
    <w:rsid w:val="00EA475F"/>
    <w:rsid w:val="00EB65C1"/>
    <w:rsid w:val="00EB727F"/>
    <w:rsid w:val="00F05D9F"/>
    <w:rsid w:val="00F1015A"/>
    <w:rsid w:val="00F20C42"/>
    <w:rsid w:val="00F37FDB"/>
    <w:rsid w:val="00F400F2"/>
    <w:rsid w:val="00F45560"/>
    <w:rsid w:val="00F775F6"/>
    <w:rsid w:val="00FA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2C32A"/>
  <w15:chartTrackingRefBased/>
  <w15:docId w15:val="{220CF136-6695-4A74-9CD0-9C58F5DE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D65"/>
    <w:pPr>
      <w:ind w:leftChars="200" w:left="480"/>
    </w:pPr>
  </w:style>
  <w:style w:type="paragraph" w:customStyle="1" w:styleId="Normalfe2d270a-d6dd-41bc-8b62-c2ecfbb2eaa8">
    <w:name w:val="Normal_fe2d270a-d6dd-41bc-8b62-c2ecfbb2eaa8"/>
    <w:rsid w:val="00C2482B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AB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5abbadf-2a06-4dc5-ba41-2e4b11633077">
    <w:name w:val="Normal_15abbadf-2a06-4dc5-ba41-2e4b11633077"/>
    <w:rsid w:val="001D76B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Normale4a3b64e-7fc2-4b87-abbb-db2d675d254e">
    <w:name w:val="Normal_e4a3b64e-7fc2-4b87-abbb-db2d675d254e"/>
    <w:rsid w:val="00FA4DA8"/>
    <w:pPr>
      <w:widowControl w:val="0"/>
    </w:pPr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97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F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F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3.png"/><Relationship Id="rId21" Type="http://schemas.openxmlformats.org/officeDocument/2006/relationships/image" Target="media/image9.png"/><Relationship Id="rId34" Type="http://schemas.openxmlformats.org/officeDocument/2006/relationships/image" Target="media/image19.png"/><Relationship Id="rId42" Type="http://schemas.openxmlformats.org/officeDocument/2006/relationships/image" Target="media/image26.wmf"/><Relationship Id="rId47" Type="http://schemas.openxmlformats.org/officeDocument/2006/relationships/oleObject" Target="embeddings/oleObject12.bin"/><Relationship Id="rId50" Type="http://schemas.openxmlformats.org/officeDocument/2006/relationships/image" Target="media/image30.wmf"/><Relationship Id="rId55" Type="http://schemas.openxmlformats.org/officeDocument/2006/relationships/oleObject" Target="embeddings/oleObject16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png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7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oleObject" Target="embeddings/oleObject11.bin"/><Relationship Id="rId53" Type="http://schemas.openxmlformats.org/officeDocument/2006/relationships/oleObject" Target="embeddings/oleObject15.bin"/><Relationship Id="rId58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61" Type="http://schemas.openxmlformats.org/officeDocument/2006/relationships/image" Target="media/image36.png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wmf"/><Relationship Id="rId43" Type="http://schemas.openxmlformats.org/officeDocument/2006/relationships/oleObject" Target="embeddings/oleObject10.bin"/><Relationship Id="rId48" Type="http://schemas.openxmlformats.org/officeDocument/2006/relationships/image" Target="media/image29.wmf"/><Relationship Id="rId56" Type="http://schemas.openxmlformats.org/officeDocument/2006/relationships/image" Target="media/image33.png"/><Relationship Id="rId8" Type="http://schemas.openxmlformats.org/officeDocument/2006/relationships/image" Target="media/image1.png"/><Relationship Id="rId51" Type="http://schemas.openxmlformats.org/officeDocument/2006/relationships/oleObject" Target="embeddings/oleObject14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image" Target="media/image18.png"/><Relationship Id="rId38" Type="http://schemas.openxmlformats.org/officeDocument/2006/relationships/image" Target="media/image22.png"/><Relationship Id="rId46" Type="http://schemas.openxmlformats.org/officeDocument/2006/relationships/image" Target="media/image28.wmf"/><Relationship Id="rId59" Type="http://schemas.openxmlformats.org/officeDocument/2006/relationships/oleObject" Target="embeddings/oleObject18.bin"/><Relationship Id="rId20" Type="http://schemas.openxmlformats.org/officeDocument/2006/relationships/oleObject" Target="embeddings/oleObject5.bin"/><Relationship Id="rId41" Type="http://schemas.openxmlformats.org/officeDocument/2006/relationships/image" Target="media/image25.png"/><Relationship Id="rId54" Type="http://schemas.openxmlformats.org/officeDocument/2006/relationships/image" Target="media/image32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image" Target="media/image13.png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3.bin"/><Relationship Id="rId57" Type="http://schemas.openxmlformats.org/officeDocument/2006/relationships/image" Target="media/image34.wmf"/><Relationship Id="rId10" Type="http://schemas.openxmlformats.org/officeDocument/2006/relationships/image" Target="media/image3.png"/><Relationship Id="rId31" Type="http://schemas.openxmlformats.org/officeDocument/2006/relationships/image" Target="media/image16.png"/><Relationship Id="rId44" Type="http://schemas.openxmlformats.org/officeDocument/2006/relationships/image" Target="media/image27.wmf"/><Relationship Id="rId52" Type="http://schemas.openxmlformats.org/officeDocument/2006/relationships/image" Target="media/image31.wmf"/><Relationship Id="rId60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B7F34-9AEB-4229-84F3-CA1F44E7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2024-04-23T00:48:00Z</cp:lastPrinted>
  <dcterms:created xsi:type="dcterms:W3CDTF">2024-05-06T14:58:00Z</dcterms:created>
  <dcterms:modified xsi:type="dcterms:W3CDTF">2024-05-06T15:03:00Z</dcterms:modified>
</cp:coreProperties>
</file>