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EC" w:rsidRPr="00715D45" w:rsidRDefault="005856EC" w:rsidP="005856EC">
      <w:pPr>
        <w:jc w:val="center"/>
        <w:rPr>
          <w:rFonts w:ascii="標楷體" w:eastAsia="標楷體" w:hAnsi="標楷體" w:cstheme="minorHAnsi"/>
          <w:b/>
          <w:sz w:val="32"/>
          <w:szCs w:val="32"/>
        </w:rPr>
      </w:pPr>
      <w:r w:rsidRPr="00715D45">
        <w:rPr>
          <w:rFonts w:ascii="標楷體" w:eastAsia="標楷體" w:hAnsi="標楷體" w:cstheme="minorHAnsi"/>
          <w:b/>
          <w:sz w:val="32"/>
          <w:szCs w:val="32"/>
        </w:rPr>
        <w:t>基隆市</w:t>
      </w:r>
      <w:r w:rsidRPr="00715D45">
        <w:rPr>
          <w:rFonts w:ascii="標楷體" w:eastAsia="標楷體" w:hAnsi="標楷體" w:cstheme="minorHAnsi" w:hint="eastAsia"/>
          <w:b/>
          <w:sz w:val="32"/>
          <w:szCs w:val="32"/>
        </w:rPr>
        <w:t>中山高中</w:t>
      </w:r>
      <w:r w:rsidRPr="00715D45">
        <w:rPr>
          <w:rFonts w:ascii="標楷體" w:eastAsia="標楷體" w:hAnsi="標楷體" w:cstheme="minorHAnsi"/>
          <w:b/>
          <w:sz w:val="32"/>
          <w:szCs w:val="32"/>
        </w:rPr>
        <w:t>國中</w:t>
      </w:r>
      <w:r w:rsidRPr="00715D45">
        <w:rPr>
          <w:rFonts w:ascii="標楷體" w:eastAsia="標楷體" w:hAnsi="標楷體" w:cstheme="minorHAnsi" w:hint="eastAsia"/>
          <w:b/>
          <w:sz w:val="32"/>
          <w:szCs w:val="32"/>
        </w:rPr>
        <w:t>部</w:t>
      </w:r>
      <w:r w:rsidRPr="00715D45">
        <w:rPr>
          <w:rFonts w:ascii="標楷體" w:eastAsia="標楷體" w:hAnsi="標楷體" w:cstheme="minorHAnsi"/>
          <w:b/>
          <w:sz w:val="32"/>
          <w:szCs w:val="32"/>
        </w:rPr>
        <w:t>11</w:t>
      </w:r>
      <w:r w:rsidRPr="00715D45">
        <w:rPr>
          <w:rFonts w:ascii="標楷體" w:eastAsia="標楷體" w:hAnsi="標楷體" w:cstheme="minorHAnsi" w:hint="eastAsia"/>
          <w:b/>
          <w:sz w:val="32"/>
          <w:szCs w:val="32"/>
        </w:rPr>
        <w:t>2</w:t>
      </w:r>
      <w:r w:rsidRPr="00715D45">
        <w:rPr>
          <w:rFonts w:ascii="標楷體" w:eastAsia="標楷體" w:hAnsi="標楷體" w:cstheme="minorHAnsi"/>
          <w:b/>
          <w:sz w:val="32"/>
          <w:szCs w:val="32"/>
        </w:rPr>
        <w:t>學年度第</w:t>
      </w:r>
      <w:r w:rsidRPr="00715D45">
        <w:rPr>
          <w:rFonts w:ascii="標楷體" w:eastAsia="標楷體" w:hAnsi="標楷體" w:cstheme="minorHAnsi" w:hint="eastAsia"/>
          <w:b/>
          <w:sz w:val="32"/>
          <w:szCs w:val="32"/>
        </w:rPr>
        <w:t>1</w:t>
      </w:r>
      <w:r w:rsidRPr="00715D45">
        <w:rPr>
          <w:rFonts w:ascii="標楷體" w:eastAsia="標楷體" w:hAnsi="標楷體" w:cstheme="minorHAnsi"/>
          <w:b/>
          <w:sz w:val="32"/>
          <w:szCs w:val="32"/>
        </w:rPr>
        <w:t>學期第</w:t>
      </w:r>
      <w:r w:rsidRPr="00715D45">
        <w:rPr>
          <w:rFonts w:ascii="標楷體" w:eastAsia="標楷體" w:hAnsi="標楷體" w:cstheme="minorHAnsi" w:hint="eastAsia"/>
          <w:b/>
          <w:sz w:val="32"/>
          <w:szCs w:val="32"/>
        </w:rPr>
        <w:t>3</w:t>
      </w:r>
      <w:r w:rsidRPr="00715D45">
        <w:rPr>
          <w:rFonts w:ascii="標楷體" w:eastAsia="標楷體" w:hAnsi="標楷體" w:cstheme="minorHAnsi"/>
          <w:b/>
          <w:sz w:val="32"/>
          <w:szCs w:val="32"/>
        </w:rPr>
        <w:t>次段考</w:t>
      </w:r>
      <w:r w:rsidRPr="00715D45">
        <w:rPr>
          <w:rFonts w:ascii="標楷體" w:eastAsia="標楷體" w:hAnsi="標楷體" w:cstheme="minorHAnsi" w:hint="eastAsia"/>
          <w:b/>
          <w:sz w:val="32"/>
          <w:szCs w:val="32"/>
        </w:rPr>
        <w:t>國三</w:t>
      </w:r>
      <w:r w:rsidRPr="00715D45">
        <w:rPr>
          <w:rFonts w:ascii="標楷體" w:eastAsia="標楷體" w:hAnsi="標楷體" w:cstheme="minorHAnsi"/>
          <w:b/>
          <w:sz w:val="32"/>
          <w:szCs w:val="32"/>
        </w:rPr>
        <w:t>數學科題目卷</w:t>
      </w:r>
    </w:p>
    <w:p w:rsidR="005856EC" w:rsidRPr="00715D45" w:rsidRDefault="005856EC" w:rsidP="005856EC">
      <w:pPr>
        <w:pBdr>
          <w:bottom w:val="single" w:sz="6" w:space="1" w:color="auto"/>
        </w:pBdr>
        <w:spacing w:line="0" w:lineRule="atLeast"/>
        <w:rPr>
          <w:rFonts w:ascii="標楷體" w:eastAsia="標楷體" w:hAnsi="標楷體" w:cstheme="minorHAnsi"/>
          <w:b/>
          <w:sz w:val="32"/>
          <w:szCs w:val="32"/>
        </w:rPr>
      </w:pPr>
      <w:r w:rsidRPr="00715D45">
        <w:rPr>
          <w:rFonts w:ascii="標楷體" w:eastAsia="標楷體" w:hAnsi="標楷體" w:cstheme="minorHAnsi"/>
          <w:b/>
          <w:sz w:val="32"/>
          <w:szCs w:val="32"/>
        </w:rPr>
        <w:t>段考範圍：</w:t>
      </w:r>
      <w:r w:rsidRPr="00715D45">
        <w:rPr>
          <w:rFonts w:ascii="標楷體" w:eastAsia="標楷體" w:hAnsi="標楷體" w:cstheme="minorHAnsi" w:hint="eastAsia"/>
          <w:b/>
          <w:sz w:val="32"/>
          <w:szCs w:val="32"/>
        </w:rPr>
        <w:t>(五)第</w:t>
      </w:r>
      <w:r w:rsidRPr="00715D45">
        <w:rPr>
          <w:rFonts w:ascii="標楷體" w:eastAsia="標楷體" w:hAnsi="標楷體" w:cstheme="minorHAnsi"/>
          <w:b/>
          <w:sz w:val="32"/>
          <w:szCs w:val="32"/>
        </w:rPr>
        <w:t>3</w:t>
      </w:r>
      <w:r w:rsidRPr="00715D45">
        <w:rPr>
          <w:rFonts w:ascii="標楷體" w:eastAsia="標楷體" w:hAnsi="標楷體" w:cstheme="minorHAnsi" w:hint="eastAsia"/>
          <w:b/>
          <w:sz w:val="32"/>
          <w:szCs w:val="32"/>
        </w:rPr>
        <w:t xml:space="preserve">章     </w:t>
      </w:r>
      <w:r w:rsidRPr="00715D45">
        <w:rPr>
          <w:rFonts w:ascii="標楷體" w:eastAsia="標楷體" w:hAnsi="標楷體" w:cstheme="minorHAnsi"/>
          <w:b/>
          <w:sz w:val="32"/>
          <w:szCs w:val="32"/>
        </w:rPr>
        <w:t>班級：</w:t>
      </w:r>
      <w:r w:rsidRPr="00715D45">
        <w:rPr>
          <w:rFonts w:ascii="標楷體" w:eastAsia="標楷體" w:hAnsi="標楷體" w:cstheme="minorHAnsi"/>
          <w:b/>
          <w:sz w:val="32"/>
          <w:szCs w:val="32"/>
          <w:u w:val="single"/>
        </w:rPr>
        <w:tab/>
      </w:r>
      <w:r w:rsidRPr="00715D45">
        <w:rPr>
          <w:rFonts w:ascii="標楷體" w:eastAsia="標楷體" w:hAnsi="標楷體" w:cstheme="minorHAnsi"/>
          <w:b/>
          <w:sz w:val="32"/>
          <w:szCs w:val="32"/>
          <w:u w:val="single"/>
        </w:rPr>
        <w:tab/>
      </w:r>
      <w:r w:rsidRPr="00715D45">
        <w:rPr>
          <w:rFonts w:ascii="標楷體" w:eastAsia="標楷體" w:hAnsi="標楷體" w:cstheme="minorHAnsi"/>
          <w:b/>
          <w:sz w:val="32"/>
          <w:szCs w:val="32"/>
        </w:rPr>
        <w:t>座號：</w:t>
      </w:r>
      <w:r w:rsidRPr="00715D45">
        <w:rPr>
          <w:rFonts w:ascii="標楷體" w:eastAsia="標楷體" w:hAnsi="標楷體" w:cstheme="minorHAnsi"/>
          <w:b/>
          <w:sz w:val="32"/>
          <w:szCs w:val="32"/>
          <w:u w:val="single"/>
        </w:rPr>
        <w:tab/>
      </w:r>
      <w:r w:rsidRPr="00715D45">
        <w:rPr>
          <w:rFonts w:ascii="標楷體" w:eastAsia="標楷體" w:hAnsi="標楷體" w:cstheme="minorHAnsi"/>
          <w:b/>
          <w:sz w:val="32"/>
          <w:szCs w:val="32"/>
          <w:u w:val="single"/>
        </w:rPr>
        <w:tab/>
      </w:r>
      <w:r w:rsidRPr="00715D45">
        <w:rPr>
          <w:rFonts w:ascii="標楷體" w:eastAsia="標楷體" w:hAnsi="標楷體" w:cstheme="minorHAnsi"/>
          <w:b/>
          <w:sz w:val="32"/>
          <w:szCs w:val="32"/>
        </w:rPr>
        <w:t>姓名：</w:t>
      </w:r>
      <w:r w:rsidRPr="00715D45">
        <w:rPr>
          <w:rFonts w:ascii="標楷體" w:eastAsia="標楷體" w:hAnsi="標楷體" w:cstheme="minorHAnsi"/>
          <w:b/>
          <w:sz w:val="32"/>
          <w:szCs w:val="32"/>
          <w:u w:val="single"/>
        </w:rPr>
        <w:tab/>
      </w:r>
      <w:r w:rsidRPr="00715D45">
        <w:rPr>
          <w:rFonts w:ascii="標楷體" w:eastAsia="標楷體" w:hAnsi="標楷體" w:cstheme="minorHAnsi" w:hint="eastAsia"/>
          <w:b/>
          <w:sz w:val="32"/>
          <w:szCs w:val="32"/>
          <w:u w:val="single"/>
        </w:rPr>
        <w:t xml:space="preserve">   </w:t>
      </w:r>
      <w:r w:rsidRPr="00715D45">
        <w:rPr>
          <w:rFonts w:ascii="標楷體" w:eastAsia="標楷體" w:hAnsi="標楷體" w:cstheme="minorHAnsi"/>
          <w:b/>
          <w:sz w:val="32"/>
          <w:szCs w:val="32"/>
          <w:u w:val="single"/>
        </w:rPr>
        <w:tab/>
      </w:r>
    </w:p>
    <w:p w:rsidR="005856EC" w:rsidRPr="003A18F1" w:rsidRDefault="005856EC" w:rsidP="005856EC">
      <w:pPr>
        <w:spacing w:beforeLines="50" w:before="180" w:line="0" w:lineRule="atLeast"/>
        <w:jc w:val="center"/>
        <w:rPr>
          <w:rFonts w:ascii="標楷體" w:eastAsia="標楷體" w:hAnsi="標楷體" w:cstheme="minorHAnsi"/>
          <w:b/>
          <w:sz w:val="28"/>
          <w:szCs w:val="28"/>
        </w:rPr>
      </w:pPr>
      <w:r w:rsidRPr="003A18F1">
        <w:rPr>
          <w:rFonts w:ascii="標楷體" w:eastAsia="標楷體" w:hAnsi="標楷體" w:cstheme="minorHAnsi" w:hint="eastAsia"/>
          <w:b/>
          <w:sz w:val="28"/>
          <w:szCs w:val="28"/>
        </w:rPr>
        <w:t>(選擇題部分請畫卡，手寫部分請用黑色原子筆書寫於答案卷空格中，圖形供參考)</w:t>
      </w:r>
    </w:p>
    <w:p w:rsidR="005856EC" w:rsidRPr="00715D45" w:rsidRDefault="005856EC" w:rsidP="005856EC">
      <w:pPr>
        <w:spacing w:beforeLines="50" w:before="180" w:line="0" w:lineRule="atLeast"/>
        <w:rPr>
          <w:rFonts w:ascii="標楷體" w:eastAsia="標楷體" w:hAnsi="標楷體" w:cstheme="minorHAnsi"/>
          <w:sz w:val="28"/>
          <w:szCs w:val="28"/>
        </w:rPr>
      </w:pPr>
      <w:r w:rsidRPr="00715D45">
        <w:rPr>
          <w:rFonts w:ascii="標楷體" w:eastAsia="標楷體" w:hAnsi="標楷體"/>
          <w:b/>
          <w:noProof/>
        </w:rPr>
        <w:drawing>
          <wp:anchor distT="0" distB="0" distL="114300" distR="114300" simplePos="0" relativeHeight="251670528" behindDoc="0" locked="0" layoutInCell="1" allowOverlap="1" wp14:anchorId="20575DD5" wp14:editId="52B77963">
            <wp:simplePos x="0" y="0"/>
            <wp:positionH relativeFrom="column">
              <wp:posOffset>4190365</wp:posOffset>
            </wp:positionH>
            <wp:positionV relativeFrom="paragraph">
              <wp:posOffset>221615</wp:posOffset>
            </wp:positionV>
            <wp:extent cx="1149350" cy="1114425"/>
            <wp:effectExtent l="0" t="0" r="0" b="9525"/>
            <wp:wrapThrough wrapText="bothSides">
              <wp:wrapPolygon edited="0">
                <wp:start x="0" y="0"/>
                <wp:lineTo x="0" y="21415"/>
                <wp:lineTo x="21123" y="21415"/>
                <wp:lineTo x="21123" y="0"/>
                <wp:lineTo x="0" y="0"/>
              </wp:wrapPolygon>
            </wp:wrapThrough>
            <wp:docPr id="43" name="圖片 43" descr="112q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12q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cstheme="minorHAnsi"/>
          <w:b/>
          <w:sz w:val="28"/>
          <w:szCs w:val="28"/>
        </w:rPr>
        <w:t>第一部份、選擇題：（每題</w:t>
      </w:r>
      <w:r w:rsidRPr="00715D45">
        <w:rPr>
          <w:rFonts w:ascii="標楷體" w:eastAsia="標楷體" w:hAnsi="標楷體" w:cstheme="minorHAnsi" w:hint="eastAsia"/>
          <w:b/>
          <w:sz w:val="28"/>
          <w:szCs w:val="28"/>
        </w:rPr>
        <w:t>4</w:t>
      </w:r>
      <w:r w:rsidRPr="00715D45">
        <w:rPr>
          <w:rFonts w:ascii="標楷體" w:eastAsia="標楷體" w:hAnsi="標楷體" w:cstheme="minorHAnsi"/>
          <w:b/>
          <w:sz w:val="28"/>
          <w:szCs w:val="28"/>
        </w:rPr>
        <w:t>分，</w:t>
      </w:r>
      <w:r w:rsidRPr="00715D45">
        <w:rPr>
          <w:rFonts w:ascii="標楷體" w:eastAsia="標楷體" w:hAnsi="標楷體" w:cstheme="minorHAnsi" w:hint="eastAsia"/>
          <w:b/>
          <w:sz w:val="28"/>
          <w:szCs w:val="28"/>
        </w:rPr>
        <w:t>19</w:t>
      </w:r>
      <w:r w:rsidRPr="00715D45">
        <w:rPr>
          <w:rFonts w:ascii="標楷體" w:eastAsia="標楷體" w:hAnsi="標楷體" w:cstheme="minorHAnsi"/>
          <w:b/>
          <w:sz w:val="28"/>
          <w:szCs w:val="28"/>
        </w:rPr>
        <w:t>題，共</w:t>
      </w:r>
      <w:r w:rsidRPr="00715D45">
        <w:rPr>
          <w:rFonts w:ascii="標楷體" w:eastAsia="標楷體" w:hAnsi="標楷體" w:cstheme="minorHAnsi" w:hint="eastAsia"/>
          <w:b/>
          <w:sz w:val="28"/>
          <w:szCs w:val="28"/>
        </w:rPr>
        <w:t>76</w:t>
      </w:r>
      <w:r w:rsidRPr="00715D45">
        <w:rPr>
          <w:rFonts w:ascii="標楷體" w:eastAsia="標楷體" w:hAnsi="標楷體" w:cstheme="minorHAnsi"/>
          <w:b/>
          <w:sz w:val="28"/>
          <w:szCs w:val="28"/>
        </w:rPr>
        <w:t>分）</w:t>
      </w:r>
    </w:p>
    <w:p w:rsidR="005856EC" w:rsidRPr="00715D45" w:rsidRDefault="005856EC" w:rsidP="005856EC">
      <w:pPr>
        <w:pStyle w:val="Normal1445ddd2-f15b-4b23-960b-29556c0300a1"/>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sz w:val="24"/>
          <w:szCs w:val="24"/>
        </w:rPr>
        <w:t xml:space="preserve">( A </w:t>
      </w:r>
      <w:r w:rsidRPr="00715D45">
        <w:rPr>
          <w:rFonts w:ascii="標楷體" w:eastAsia="標楷體" w:hAnsi="標楷體"/>
          <w:sz w:val="24"/>
          <w:szCs w:val="24"/>
        </w:rPr>
        <w:t>)01.</w:t>
      </w:r>
      <w:r w:rsidRPr="00715D45">
        <w:rPr>
          <w:rFonts w:ascii="標楷體" w:eastAsia="標楷體" w:hAnsi="標楷體" w:hint="eastAsia"/>
          <w:color w:val="000000"/>
          <w:sz w:val="24"/>
          <w:szCs w:val="24"/>
        </w:rPr>
        <w:t>如圖，L</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4"/>
          <w:sz w:val="24"/>
          <w:szCs w:val="24"/>
        </w:rPr>
        <w:object w:dxaOrig="402" w:dyaOrig="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GaZr" style="width:20.25pt;height:16.5pt" o:ole="">
            <v:imagedata r:id="rId6" o:title=""/>
          </v:shape>
          <o:OLEObject Type="Embed" ProgID="Equation.3" ShapeID="_x0000_i1025" DrawAspect="Content" ObjectID="_1764750277" r:id="rId7"/>
        </w:objec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的中垂線且交</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4"/>
          <w:sz w:val="24"/>
          <w:szCs w:val="24"/>
        </w:rPr>
        <w:object w:dxaOrig="402" w:dyaOrig="327">
          <v:shape id="_x0000_i1026" type="#_x0000_t75" alt="1YGGNy" style="width:20.25pt;height:16.5pt" o:ole="">
            <v:imagedata r:id="rId8" o:title=""/>
          </v:shape>
          <o:OLEObject Type="Embed" ProgID="Equation.3" ShapeID="_x0000_i1026" DrawAspect="Content" ObjectID="_1764750278" r:id="rId9"/>
        </w:objec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於</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M，</w:t>
      </w:r>
    </w:p>
    <w:p w:rsidR="005856EC" w:rsidRPr="00715D45" w:rsidRDefault="005856EC" w:rsidP="005856EC">
      <w:pPr>
        <w:pStyle w:val="Normal1445ddd2-f15b-4b23-960b-29556c0300a1"/>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則下列何者是</w:t>
      </w:r>
      <w:r w:rsidRPr="00715D45">
        <w:rPr>
          <w:rFonts w:ascii="標楷體" w:eastAsia="標楷體" w:hAnsi="標楷體" w:hint="eastAsia"/>
          <w:color w:val="000000"/>
          <w:sz w:val="24"/>
          <w:szCs w:val="24"/>
          <w:u w:val="double"/>
        </w:rPr>
        <w:t>無法</w:t>
      </w:r>
      <w:r w:rsidRPr="00715D45">
        <w:rPr>
          <w:rFonts w:ascii="標楷體" w:eastAsia="標楷體" w:hAnsi="標楷體" w:hint="eastAsia"/>
          <w:color w:val="000000"/>
          <w:sz w:val="24"/>
          <w:szCs w:val="24"/>
        </w:rPr>
        <w:t>推理證明的？</w:t>
      </w:r>
      <w:r w:rsidRPr="00715D45">
        <w:rPr>
          <w:rFonts w:ascii="標楷體" w:eastAsia="標楷體" w:hAnsi="標楷體" w:cstheme="minorHAnsi"/>
          <w:szCs w:val="24"/>
        </w:rPr>
        <w:t>【</w:t>
      </w:r>
      <w:r w:rsidRPr="00715D45">
        <w:rPr>
          <w:rFonts w:ascii="標楷體" w:eastAsia="標楷體" w:hAnsi="標楷體" w:cstheme="minorHAnsi" w:hint="eastAsia"/>
          <w:szCs w:val="24"/>
        </w:rPr>
        <w:t>3-1</w:t>
      </w:r>
      <w:r w:rsidRPr="00715D45">
        <w:rPr>
          <w:rFonts w:ascii="標楷體" w:eastAsia="標楷體" w:hAnsi="標楷體" w:cstheme="minorHAnsi"/>
          <w:szCs w:val="24"/>
        </w:rPr>
        <w:t>】</w:t>
      </w:r>
    </w:p>
    <w:p w:rsidR="005856EC" w:rsidRPr="00715D45" w:rsidRDefault="005856EC" w:rsidP="005856EC">
      <w:pPr>
        <w:pStyle w:val="Normal1445ddd2-f15b-4b23-960b-29556c0300a1"/>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(Ａ)</w:t>
      </w:r>
      <w:r w:rsidRPr="00715D45">
        <w:rPr>
          <w:rFonts w:ascii="標楷體" w:eastAsia="標楷體" w:hAnsi="標楷體"/>
          <w:position w:val="-10"/>
          <w:sz w:val="24"/>
          <w:szCs w:val="24"/>
        </w:rPr>
        <w:t xml:space="preserve"> </w:t>
      </w:r>
      <w:r w:rsidRPr="00715D45">
        <w:rPr>
          <w:rFonts w:ascii="標楷體" w:eastAsia="標楷體" w:hAnsi="標楷體"/>
          <w:position w:val="-10"/>
          <w:sz w:val="24"/>
          <w:szCs w:val="24"/>
        </w:rPr>
        <w:object w:dxaOrig="421" w:dyaOrig="383">
          <v:shape id="_x0000_i1027" type="#_x0000_t75" alt="19pGnM" style="width:21pt;height:19.5pt" o:ole="">
            <v:imagedata r:id="rId10" o:title=""/>
          </v:shape>
          <o:OLEObject Type="Embed" ProgID="Equation.3" ShapeID="_x0000_i1027" DrawAspect="Content" ObjectID="_1764750279" r:id="rId11"/>
        </w:object>
      </w:r>
      <w:r w:rsidRPr="00715D45">
        <w:rPr>
          <w:rFonts w:ascii="標楷體" w:eastAsia="標楷體" w:hAnsi="標楷體" w:hint="eastAsia"/>
          <w:color w:val="000000"/>
          <w:sz w:val="24"/>
          <w:szCs w:val="24"/>
        </w:rPr>
        <w:t>＝</w:t>
      </w:r>
      <w:r w:rsidRPr="00715D45">
        <w:rPr>
          <w:rFonts w:ascii="標楷體" w:eastAsia="標楷體" w:hAnsi="標楷體"/>
          <w:position w:val="-10"/>
          <w:sz w:val="24"/>
          <w:szCs w:val="24"/>
        </w:rPr>
        <w:object w:dxaOrig="458" w:dyaOrig="383">
          <v:shape id="_x0000_i1028" type="#_x0000_t75" alt="2fjRhA" style="width:23.25pt;height:19.5pt" o:ole="">
            <v:imagedata r:id="rId12" o:title=""/>
          </v:shape>
          <o:OLEObject Type="Embed" ProgID="Equation.3" ShapeID="_x0000_i1028" DrawAspect="Content" ObjectID="_1764750280" r:id="rId13"/>
        </w:objec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(Ｂ)</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△APQ</w:t>
      </w:r>
      <w:r w:rsidRPr="00715D45">
        <w:rPr>
          <w:rFonts w:ascii="標楷體" w:eastAsia="標楷體" w:hAnsi="標楷體"/>
          <w:position w:val="-4"/>
          <w:sz w:val="24"/>
          <w:szCs w:val="24"/>
        </w:rPr>
        <w:object w:dxaOrig="215" w:dyaOrig="196">
          <v:shape id="_x0000_i1029" type="#_x0000_t75" alt="26e14H" style="width:10.5pt;height:9.75pt" o:ole="">
            <v:imagedata r:id="rId14" o:title=""/>
          </v:shape>
          <o:OLEObject Type="Embed" ProgID="Equation.3" ShapeID="_x0000_i1029" DrawAspect="Content" ObjectID="_1764750281" r:id="rId15"/>
        </w:object>
      </w:r>
      <w:r w:rsidRPr="00715D45">
        <w:rPr>
          <w:rFonts w:ascii="標楷體" w:eastAsia="標楷體" w:hAnsi="標楷體" w:hint="eastAsia"/>
          <w:color w:val="000000"/>
          <w:sz w:val="24"/>
          <w:szCs w:val="24"/>
        </w:rPr>
        <w:t>△BPQ</w:t>
      </w:r>
    </w:p>
    <w:p w:rsidR="005856EC" w:rsidRPr="00715D45" w:rsidRDefault="005856EC" w:rsidP="005856EC">
      <w:pPr>
        <w:pStyle w:val="Normal1445ddd2-f15b-4b23-960b-29556c0300a1"/>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(Ｃ)</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4"/>
          <w:sz w:val="24"/>
          <w:szCs w:val="24"/>
        </w:rPr>
        <w:object w:dxaOrig="477" w:dyaOrig="327">
          <v:shape id="_x0000_i1030" type="#_x0000_t75" alt="18gsfr" style="width:24pt;height:16.5pt" o:ole="">
            <v:imagedata r:id="rId16" o:title=""/>
          </v:shape>
          <o:OLEObject Type="Embed" ProgID="Equation.3" ShapeID="_x0000_i1030" DrawAspect="Content" ObjectID="_1764750282" r:id="rId17"/>
        </w:object>
      </w:r>
      <w:r w:rsidRPr="00715D45">
        <w:rPr>
          <w:rFonts w:ascii="標楷體" w:eastAsia="標楷體" w:hAnsi="標楷體" w:hint="eastAsia"/>
          <w:color w:val="000000"/>
          <w:sz w:val="24"/>
          <w:szCs w:val="24"/>
        </w:rPr>
        <w:t>＝</w:t>
      </w:r>
      <w:r w:rsidRPr="00715D45">
        <w:rPr>
          <w:rFonts w:ascii="標楷體" w:eastAsia="標楷體" w:hAnsi="標楷體"/>
          <w:position w:val="-4"/>
          <w:sz w:val="24"/>
          <w:szCs w:val="24"/>
        </w:rPr>
        <w:object w:dxaOrig="458" w:dyaOrig="327">
          <v:shape id="_x0000_i1031" type="#_x0000_t75" alt="12HVbg" style="width:23.25pt;height:16.5pt" o:ole="">
            <v:imagedata r:id="rId18" o:title=""/>
          </v:shape>
          <o:OLEObject Type="Embed" ProgID="Equation.3" ShapeID="_x0000_i1031" DrawAspect="Content" ObjectID="_1764750283" r:id="rId19"/>
        </w:objec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(Ｄ)∠QAM＝∠QBM</w:t>
      </w:r>
    </w:p>
    <w:p w:rsidR="005856EC" w:rsidRPr="00715D45" w:rsidRDefault="005856EC" w:rsidP="005856EC">
      <w:pPr>
        <w:pStyle w:val="Normal26211652-95d5-4123-834c-4c2f9fe33d03"/>
        <w:adjustRightInd w:val="0"/>
        <w:snapToGrid w:val="0"/>
        <w:rPr>
          <w:rFonts w:ascii="標楷體" w:eastAsia="標楷體" w:hAnsi="標楷體"/>
        </w:rPr>
      </w:pPr>
    </w:p>
    <w:p w:rsidR="005856EC" w:rsidRPr="00715D45" w:rsidRDefault="005856EC" w:rsidP="005856EC">
      <w:pPr>
        <w:pStyle w:val="Normal26211652-95d5-4123-834c-4c2f9fe33d03"/>
        <w:adjustRightInd w:val="0"/>
        <w:snapToGrid w:val="0"/>
        <w:rPr>
          <w:rFonts w:ascii="標楷體" w:eastAsia="標楷體" w:hAnsi="標楷體"/>
        </w:rPr>
      </w:pPr>
      <w:r w:rsidRPr="00715D45">
        <w:rPr>
          <w:rFonts w:ascii="標楷體" w:eastAsia="標楷體" w:hAnsi="標楷體" w:hint="eastAsia"/>
        </w:rPr>
        <w:t xml:space="preserve">( B </w:t>
      </w:r>
      <w:r w:rsidRPr="00715D45">
        <w:rPr>
          <w:rFonts w:ascii="標楷體" w:eastAsia="標楷體" w:hAnsi="標楷體"/>
        </w:rPr>
        <w:t>)02.</w:t>
      </w:r>
      <w:r w:rsidRPr="00715D45">
        <w:rPr>
          <w:rFonts w:ascii="標楷體" w:eastAsia="標楷體" w:hAnsi="標楷體" w:hint="eastAsia"/>
          <w:color w:val="000000"/>
        </w:rPr>
        <w:t>如圖，</w:t>
      </w:r>
      <w:r w:rsidRPr="00715D45">
        <w:rPr>
          <w:rFonts w:ascii="標楷體" w:eastAsia="標楷體" w:hAnsi="標楷體"/>
          <w:position w:val="-4"/>
        </w:rPr>
        <w:object w:dxaOrig="357" w:dyaOrig="303">
          <v:shape id="_x0000_i1032" type="#_x0000_t75" style="width:18pt;height:15pt" o:ole="">
            <v:imagedata r:id="rId20" o:title=""/>
          </v:shape>
          <o:OLEObject Type="Embed" ProgID="Equation.3" ShapeID="_x0000_i1032" DrawAspect="Content" ObjectID="_1764750284" r:id="rId21"/>
        </w:object>
      </w:r>
      <w:r w:rsidRPr="00715D45">
        <w:rPr>
          <w:rFonts w:ascii="標楷體" w:eastAsia="標楷體" w:hAnsi="標楷體" w:hint="eastAsia"/>
          <w:color w:val="000000"/>
        </w:rPr>
        <w:t>⊥</w:t>
      </w:r>
      <w:r w:rsidRPr="00715D45">
        <w:rPr>
          <w:rFonts w:ascii="標楷體" w:eastAsia="標楷體" w:hAnsi="標楷體"/>
          <w:position w:val="-4"/>
        </w:rPr>
        <w:object w:dxaOrig="357" w:dyaOrig="303">
          <v:shape id="_x0000_i1033" type="#_x0000_t75" style="width:18pt;height:15pt" o:ole="">
            <v:imagedata r:id="rId22" o:title=""/>
          </v:shape>
          <o:OLEObject Type="Embed" ProgID="Equation.3" ShapeID="_x0000_i1033" DrawAspect="Content" ObjectID="_1764750285" r:id="rId23"/>
        </w:object>
      </w:r>
      <w:r w:rsidRPr="00715D45">
        <w:rPr>
          <w:rFonts w:ascii="標楷體" w:eastAsia="標楷體" w:hAnsi="標楷體" w:hint="eastAsia"/>
          <w:color w:val="000000"/>
        </w:rPr>
        <w:t>，</w:t>
      </w:r>
      <w:r w:rsidRPr="00715D45">
        <w:rPr>
          <w:rFonts w:ascii="標楷體" w:eastAsia="標楷體" w:hAnsi="標楷體"/>
          <w:position w:val="-6"/>
        </w:rPr>
        <w:object w:dxaOrig="401" w:dyaOrig="336">
          <v:shape id="_x0000_i1034" type="#_x0000_t75" style="width:20.25pt;height:16.5pt" o:ole="">
            <v:imagedata r:id="rId24" o:title=""/>
          </v:shape>
          <o:OLEObject Type="Embed" ProgID="Equation.3" ShapeID="_x0000_i1034" DrawAspect="Content" ObjectID="_1764750286" r:id="rId25"/>
        </w:object>
      </w:r>
      <w:r w:rsidRPr="00715D45">
        <w:rPr>
          <w:rFonts w:ascii="標楷體" w:eastAsia="標楷體" w:hAnsi="標楷體" w:hint="eastAsia"/>
          <w:color w:val="000000"/>
        </w:rPr>
        <w:t>⊥</w:t>
      </w:r>
      <w:r w:rsidRPr="00715D45">
        <w:rPr>
          <w:rFonts w:ascii="標楷體" w:eastAsia="標楷體" w:hAnsi="標楷體"/>
          <w:position w:val="-6"/>
        </w:rPr>
        <w:object w:dxaOrig="401" w:dyaOrig="336">
          <v:shape id="_x0000_i1035" type="#_x0000_t75" style="width:20.25pt;height:16.5pt" o:ole="">
            <v:imagedata r:id="rId26" o:title=""/>
          </v:shape>
          <o:OLEObject Type="Embed" ProgID="Equation.3" ShapeID="_x0000_i1035" DrawAspect="Content" ObjectID="_1764750287" r:id="rId27"/>
        </w:object>
      </w:r>
      <w:r w:rsidRPr="00715D45">
        <w:rPr>
          <w:rFonts w:ascii="標楷體" w:eastAsia="標楷體" w:hAnsi="標楷體" w:hint="eastAsia"/>
          <w:color w:val="000000"/>
        </w:rPr>
        <w:t>，且</w:t>
      </w:r>
      <w:r w:rsidRPr="00715D45">
        <w:rPr>
          <w:rFonts w:ascii="標楷體" w:eastAsia="標楷體" w:hAnsi="標楷體" w:hint="eastAsia"/>
          <w:color w:val="000000"/>
          <w:w w:val="25"/>
        </w:rPr>
        <w:t xml:space="preserve">　</w:t>
      </w:r>
      <w:r w:rsidRPr="00715D45">
        <w:rPr>
          <w:rFonts w:ascii="標楷體" w:eastAsia="標楷體" w:hAnsi="標楷體"/>
          <w:position w:val="-4"/>
        </w:rPr>
        <w:object w:dxaOrig="357" w:dyaOrig="303">
          <v:shape id="_x0000_i1036" type="#_x0000_t75" style="width:18pt;height:15pt" o:ole="">
            <v:imagedata r:id="rId28" o:title=""/>
          </v:shape>
          <o:OLEObject Type="Embed" ProgID="Equation.3" ShapeID="_x0000_i1036" DrawAspect="Content" ObjectID="_1764750288" r:id="rId29"/>
        </w:object>
      </w:r>
      <w:r w:rsidRPr="00715D45">
        <w:rPr>
          <w:rFonts w:ascii="標楷體" w:eastAsia="標楷體" w:hAnsi="標楷體" w:hint="eastAsia"/>
          <w:color w:val="000000"/>
        </w:rPr>
        <w:t>＝</w:t>
      </w:r>
      <w:r w:rsidRPr="00715D45">
        <w:rPr>
          <w:rFonts w:ascii="標楷體" w:eastAsia="標楷體" w:hAnsi="標楷體"/>
          <w:position w:val="-6"/>
        </w:rPr>
        <w:object w:dxaOrig="401" w:dyaOrig="336">
          <v:shape id="_x0000_i1037" type="#_x0000_t75" style="width:20.25pt;height:16.5pt" o:ole="">
            <v:imagedata r:id="rId30" o:title=""/>
          </v:shape>
          <o:OLEObject Type="Embed" ProgID="Equation.3" ShapeID="_x0000_i1037" DrawAspect="Content" ObjectID="_1764750289" r:id="rId31"/>
        </w:object>
      </w:r>
      <w:r w:rsidRPr="00715D45">
        <w:rPr>
          <w:rFonts w:ascii="標楷體" w:eastAsia="標楷體" w:hAnsi="標楷體" w:hint="eastAsia"/>
          <w:color w:val="000000"/>
        </w:rPr>
        <w:t>，則下列哪一個</w:t>
      </w:r>
      <w:r w:rsidRPr="00715D45">
        <w:rPr>
          <w:rFonts w:ascii="標楷體" w:eastAsia="標楷體" w:hAnsi="標楷體" w:hint="eastAsia"/>
          <w:color w:val="000000"/>
          <w:u w:val="double"/>
        </w:rPr>
        <w:t>錯誤</w:t>
      </w:r>
      <w:r w:rsidRPr="00715D45">
        <w:rPr>
          <w:rFonts w:ascii="標楷體" w:eastAsia="標楷體" w:hAnsi="標楷體" w:hint="eastAsia"/>
          <w:color w:val="000000"/>
        </w:rPr>
        <w:t>？</w:t>
      </w:r>
      <w:r w:rsidRPr="00715D45">
        <w:rPr>
          <w:rFonts w:ascii="標楷體" w:eastAsia="標楷體" w:hAnsi="標楷體" w:cstheme="minorHAnsi"/>
        </w:rPr>
        <w:t>【</w:t>
      </w:r>
      <w:r w:rsidRPr="00715D45">
        <w:rPr>
          <w:rFonts w:ascii="標楷體" w:eastAsia="標楷體" w:hAnsi="標楷體" w:cstheme="minorHAnsi" w:hint="eastAsia"/>
        </w:rPr>
        <w:t>3-1</w:t>
      </w:r>
      <w:r w:rsidRPr="00715D45">
        <w:rPr>
          <w:rFonts w:ascii="標楷體" w:eastAsia="標楷體" w:hAnsi="標楷體" w:cstheme="minorHAnsi"/>
        </w:rPr>
        <w:t>】</w:t>
      </w:r>
    </w:p>
    <w:p w:rsidR="005856EC" w:rsidRPr="00715D45" w:rsidRDefault="005856EC" w:rsidP="005856EC">
      <w:pPr>
        <w:pStyle w:val="Normal26211652-95d5-4123-834c-4c2f9fe33d03"/>
        <w:adjustRightInd w:val="0"/>
        <w:snapToGrid w:val="0"/>
        <w:textAlignment w:val="center"/>
        <w:rPr>
          <w:rFonts w:ascii="標楷體" w:eastAsia="標楷體" w:hAnsi="標楷體"/>
          <w:position w:val="-6"/>
        </w:rPr>
      </w:pPr>
      <w:r w:rsidRPr="00715D45">
        <w:rPr>
          <w:rFonts w:ascii="標楷體" w:eastAsia="標楷體" w:hAnsi="標楷體"/>
          <w:noProof/>
        </w:rPr>
        <w:drawing>
          <wp:anchor distT="0" distB="0" distL="114300" distR="114300" simplePos="0" relativeHeight="251671552" behindDoc="0" locked="0" layoutInCell="1" allowOverlap="1" wp14:anchorId="63B8AFF7" wp14:editId="3F43913D">
            <wp:simplePos x="0" y="0"/>
            <wp:positionH relativeFrom="column">
              <wp:posOffset>4067175</wp:posOffset>
            </wp:positionH>
            <wp:positionV relativeFrom="paragraph">
              <wp:posOffset>67945</wp:posOffset>
            </wp:positionV>
            <wp:extent cx="1209675" cy="785495"/>
            <wp:effectExtent l="0" t="0" r="9525" b="0"/>
            <wp:wrapThrough wrapText="bothSides">
              <wp:wrapPolygon edited="0">
                <wp:start x="0" y="0"/>
                <wp:lineTo x="0" y="20954"/>
                <wp:lineTo x="21430" y="20954"/>
                <wp:lineTo x="21430" y="0"/>
                <wp:lineTo x="0" y="0"/>
              </wp:wrapPolygon>
            </wp:wrapThrough>
            <wp:docPr id="44" name="圖片 4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967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color w:val="000000"/>
        </w:rPr>
        <w:t xml:space="preserve">        (Ａ)</w:t>
      </w:r>
      <w:r w:rsidRPr="00715D45">
        <w:rPr>
          <w:rFonts w:ascii="標楷體" w:eastAsia="標楷體" w:hAnsi="標楷體" w:hint="eastAsia"/>
          <w:color w:val="000000"/>
          <w:w w:val="25"/>
        </w:rPr>
        <w:t xml:space="preserve">　</w:t>
      </w:r>
      <w:r w:rsidRPr="00715D45">
        <w:rPr>
          <w:rFonts w:ascii="標楷體" w:eastAsia="標楷體" w:hAnsi="標楷體"/>
          <w:position w:val="-4"/>
        </w:rPr>
        <w:object w:dxaOrig="357" w:dyaOrig="303">
          <v:shape id="_x0000_i1038" type="#_x0000_t75" style="width:18pt;height:15pt" o:ole="">
            <v:imagedata r:id="rId33" o:title=""/>
          </v:shape>
          <o:OLEObject Type="Embed" ProgID="Equation.3" ShapeID="_x0000_i1038" DrawAspect="Content" ObjectID="_1764750290" r:id="rId34"/>
        </w:object>
      </w:r>
      <w:r w:rsidRPr="00715D45">
        <w:rPr>
          <w:rFonts w:ascii="標楷體" w:eastAsia="標楷體" w:hAnsi="標楷體" w:hint="eastAsia"/>
          <w:color w:val="000000"/>
        </w:rPr>
        <w:t>＝</w:t>
      </w:r>
      <w:r w:rsidRPr="00715D45">
        <w:rPr>
          <w:rFonts w:ascii="標楷體" w:eastAsia="標楷體" w:hAnsi="標楷體"/>
          <w:position w:val="-6"/>
        </w:rPr>
        <w:object w:dxaOrig="401" w:dyaOrig="336">
          <v:shape id="_x0000_i1039" type="#_x0000_t75" style="width:20.25pt;height:16.5pt" o:ole="">
            <v:imagedata r:id="rId35" o:title=""/>
          </v:shape>
          <o:OLEObject Type="Embed" ProgID="Equation.3" ShapeID="_x0000_i1039" DrawAspect="Content" ObjectID="_1764750291" r:id="rId36"/>
        </w:object>
      </w:r>
      <w:r w:rsidRPr="00715D45">
        <w:rPr>
          <w:rFonts w:ascii="標楷體" w:eastAsia="標楷體" w:hAnsi="標楷體" w:hint="eastAsia"/>
          <w:color w:val="000000"/>
        </w:rPr>
        <w:t xml:space="preserve">　 (Ｂ)</w:t>
      </w:r>
      <w:r w:rsidRPr="00715D45">
        <w:rPr>
          <w:rFonts w:ascii="標楷體" w:eastAsia="標楷體" w:hAnsi="標楷體" w:hint="eastAsia"/>
          <w:color w:val="000000"/>
          <w:w w:val="25"/>
        </w:rPr>
        <w:t xml:space="preserve">　</w:t>
      </w:r>
      <w:r w:rsidRPr="00715D45">
        <w:rPr>
          <w:rFonts w:ascii="標楷體" w:eastAsia="標楷體" w:hAnsi="標楷體"/>
          <w:position w:val="-10"/>
        </w:rPr>
        <w:object w:dxaOrig="422" w:dyaOrig="379">
          <v:shape id="_x0000_i1040" type="#_x0000_t75" style="width:21pt;height:18.75pt" o:ole="">
            <v:imagedata r:id="rId37" o:title=""/>
          </v:shape>
          <o:OLEObject Type="Embed" ProgID="Equation.3" ShapeID="_x0000_i1040" DrawAspect="Content" ObjectID="_1764750292" r:id="rId38"/>
        </w:object>
      </w:r>
      <w:r w:rsidRPr="00715D45">
        <w:rPr>
          <w:rFonts w:ascii="標楷體" w:eastAsia="標楷體" w:hAnsi="標楷體" w:hint="eastAsia"/>
          <w:color w:val="000000"/>
        </w:rPr>
        <w:t>＝</w:t>
      </w:r>
      <w:r w:rsidRPr="00715D45">
        <w:rPr>
          <w:rFonts w:ascii="標楷體" w:eastAsia="標楷體" w:hAnsi="標楷體"/>
          <w:position w:val="-6"/>
        </w:rPr>
        <w:object w:dxaOrig="401" w:dyaOrig="336">
          <v:shape id="_x0000_i1041" type="#_x0000_t75" style="width:20.25pt;height:16.5pt" o:ole="">
            <v:imagedata r:id="rId39" o:title=""/>
          </v:shape>
          <o:OLEObject Type="Embed" ProgID="Equation.3" ShapeID="_x0000_i1041" DrawAspect="Content" ObjectID="_1764750293" r:id="rId40"/>
        </w:object>
      </w:r>
    </w:p>
    <w:p w:rsidR="005856EC" w:rsidRPr="00715D45" w:rsidRDefault="005856EC" w:rsidP="005856EC">
      <w:pPr>
        <w:pStyle w:val="Normal26211652-95d5-4123-834c-4c2f9fe33d03"/>
        <w:adjustRightInd w:val="0"/>
        <w:snapToGrid w:val="0"/>
        <w:textAlignment w:val="center"/>
        <w:rPr>
          <w:rFonts w:ascii="標楷體" w:eastAsia="標楷體" w:hAnsi="標楷體"/>
        </w:rPr>
      </w:pPr>
      <w:r w:rsidRPr="00715D45">
        <w:rPr>
          <w:rFonts w:ascii="標楷體" w:eastAsia="標楷體" w:hAnsi="標楷體" w:hint="eastAsia"/>
          <w:position w:val="-6"/>
        </w:rPr>
        <w:t xml:space="preserve">    </w:t>
      </w:r>
      <w:r w:rsidRPr="00715D45">
        <w:rPr>
          <w:rFonts w:ascii="標楷體" w:eastAsia="標楷體" w:hAnsi="標楷體" w:hint="eastAsia"/>
          <w:color w:val="000000"/>
        </w:rPr>
        <w:t xml:space="preserve">　  (Ｃ)</w:t>
      </w:r>
      <w:r w:rsidRPr="00715D45">
        <w:rPr>
          <w:rFonts w:ascii="標楷體" w:eastAsia="標楷體" w:hAnsi="標楷體" w:hint="eastAsia"/>
          <w:color w:val="000000"/>
          <w:w w:val="25"/>
        </w:rPr>
        <w:t xml:space="preserve">　</w:t>
      </w:r>
      <w:r w:rsidRPr="00715D45">
        <w:rPr>
          <w:rFonts w:ascii="標楷體" w:eastAsia="標楷體" w:hAnsi="標楷體"/>
          <w:position w:val="-10"/>
        </w:rPr>
        <w:object w:dxaOrig="379" w:dyaOrig="357">
          <v:shape id="_x0000_i1042" type="#_x0000_t75" style="width:18.75pt;height:18pt" o:ole="">
            <v:imagedata r:id="rId41" o:title=""/>
          </v:shape>
          <o:OLEObject Type="Embed" ProgID="Equation.3" ShapeID="_x0000_i1042" DrawAspect="Content" ObjectID="_1764750294" r:id="rId42"/>
        </w:object>
      </w:r>
      <w:r w:rsidRPr="00715D45">
        <w:rPr>
          <w:rFonts w:ascii="標楷體" w:eastAsia="標楷體" w:hAnsi="標楷體" w:hint="eastAsia"/>
          <w:color w:val="000000"/>
        </w:rPr>
        <w:t>＝</w:t>
      </w:r>
      <w:r w:rsidRPr="00715D45">
        <w:rPr>
          <w:rFonts w:ascii="標楷體" w:eastAsia="標楷體" w:hAnsi="標楷體"/>
          <w:position w:val="-10"/>
        </w:rPr>
        <w:object w:dxaOrig="422" w:dyaOrig="379">
          <v:shape id="_x0000_i1043" type="#_x0000_t75" style="width:21pt;height:18.75pt" o:ole="">
            <v:imagedata r:id="rId43" o:title=""/>
          </v:shape>
          <o:OLEObject Type="Embed" ProgID="Equation.3" ShapeID="_x0000_i1043" DrawAspect="Content" ObjectID="_1764750295" r:id="rId44"/>
        </w:object>
      </w:r>
      <w:r w:rsidRPr="00715D45">
        <w:rPr>
          <w:rFonts w:ascii="標楷體" w:eastAsia="標楷體" w:hAnsi="標楷體" w:hint="eastAsia"/>
          <w:color w:val="000000"/>
        </w:rPr>
        <w:t xml:space="preserve">　 (Ｄ)</w:t>
      </w:r>
      <w:r w:rsidRPr="00715D45">
        <w:rPr>
          <w:rFonts w:ascii="標楷體" w:eastAsia="標楷體" w:hAnsi="標楷體" w:hint="eastAsia"/>
          <w:color w:val="000000"/>
          <w:w w:val="25"/>
        </w:rPr>
        <w:t xml:space="preserve">　</w:t>
      </w:r>
      <w:r w:rsidRPr="00715D45">
        <w:rPr>
          <w:rFonts w:ascii="標楷體" w:eastAsia="標楷體" w:hAnsi="標楷體"/>
          <w:position w:val="-4"/>
        </w:rPr>
        <w:object w:dxaOrig="379" w:dyaOrig="325">
          <v:shape id="_x0000_i1044" type="#_x0000_t75" style="width:18.75pt;height:16.5pt" o:ole="">
            <v:imagedata r:id="rId45" o:title=""/>
          </v:shape>
          <o:OLEObject Type="Embed" ProgID="Equation.3" ShapeID="_x0000_i1044" DrawAspect="Content" ObjectID="_1764750296" r:id="rId46"/>
        </w:object>
      </w:r>
      <w:r w:rsidRPr="00715D45">
        <w:rPr>
          <w:rFonts w:ascii="標楷體" w:eastAsia="標楷體" w:hAnsi="標楷體" w:hint="eastAsia"/>
          <w:color w:val="000000"/>
          <w:w w:val="25"/>
        </w:rPr>
        <w:t xml:space="preserve">　</w:t>
      </w:r>
      <w:r w:rsidRPr="00715D45">
        <w:rPr>
          <w:rFonts w:ascii="標楷體" w:eastAsia="標楷體" w:hAnsi="標楷體" w:hint="eastAsia"/>
          <w:color w:val="000000"/>
        </w:rPr>
        <w:t>平分∠ABC</w:t>
      </w:r>
    </w:p>
    <w:p w:rsidR="005856EC" w:rsidRPr="00715D45" w:rsidRDefault="005856EC" w:rsidP="005856EC">
      <w:pPr>
        <w:rPr>
          <w:rFonts w:ascii="標楷體" w:eastAsia="標楷體" w:hAnsi="標楷體"/>
        </w:rPr>
      </w:pPr>
    </w:p>
    <w:p w:rsidR="005856EC" w:rsidRPr="00715D45" w:rsidRDefault="005856EC" w:rsidP="005856EC">
      <w:pPr>
        <w:rPr>
          <w:rFonts w:ascii="標楷體" w:eastAsia="標楷體" w:hAnsi="標楷體"/>
        </w:rPr>
      </w:pP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szCs w:val="24"/>
        </w:rPr>
        <w:t xml:space="preserve">( A </w:t>
      </w:r>
      <w:r w:rsidRPr="00715D45">
        <w:rPr>
          <w:rFonts w:ascii="標楷體" w:eastAsia="標楷體" w:hAnsi="標楷體"/>
          <w:szCs w:val="24"/>
        </w:rPr>
        <w:t>)03.</w:t>
      </w:r>
      <w:r w:rsidRPr="00715D45">
        <w:rPr>
          <w:rFonts w:ascii="標楷體" w:eastAsia="標楷體" w:hAnsi="標楷體" w:hint="eastAsia"/>
          <w:color w:val="000000"/>
          <w:szCs w:val="24"/>
        </w:rPr>
        <w:t>若</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n</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是正整數，則下列哪一個式子所代表的數一定是偶數？</w:t>
      </w:r>
      <w:r w:rsidRPr="00715D45">
        <w:rPr>
          <w:rFonts w:ascii="標楷體" w:eastAsia="標楷體" w:hAnsi="標楷體" w:cstheme="minorHAnsi"/>
          <w:szCs w:val="24"/>
        </w:rPr>
        <w:t>【</w:t>
      </w:r>
      <w:r w:rsidRPr="00715D45">
        <w:rPr>
          <w:rFonts w:ascii="標楷體" w:eastAsia="標楷體" w:hAnsi="標楷體" w:cstheme="minorHAnsi" w:hint="eastAsia"/>
          <w:szCs w:val="24"/>
        </w:rPr>
        <w:t>3-1</w:t>
      </w:r>
      <w:r w:rsidRPr="00715D45">
        <w:rPr>
          <w:rFonts w:ascii="標楷體" w:eastAsia="標楷體" w:hAnsi="標楷體" w:cstheme="minorHAnsi"/>
          <w:szCs w:val="24"/>
        </w:rPr>
        <w:t>】</w:t>
      </w: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color w:val="000000"/>
          <w:szCs w:val="24"/>
        </w:rPr>
        <w:t xml:space="preserve">        (Ａ)</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n</w:t>
      </w:r>
      <w:r w:rsidRPr="00715D45">
        <w:rPr>
          <w:rFonts w:ascii="標楷體" w:eastAsia="標楷體" w:hAnsi="標楷體" w:hint="eastAsia"/>
          <w:color w:val="000000"/>
          <w:szCs w:val="24"/>
          <w:vertAlign w:val="superscript"/>
        </w:rPr>
        <w:t>2</w:t>
      </w:r>
      <w:r w:rsidRPr="00715D45">
        <w:rPr>
          <w:rFonts w:ascii="標楷體" w:eastAsia="標楷體" w:hAnsi="標楷體" w:hint="eastAsia"/>
          <w:color w:val="000000"/>
          <w:szCs w:val="24"/>
        </w:rPr>
        <w:t>＋n　  (Ｂ)</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2n＋1　  (Ｃ)</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3n＋2　  (Ｄ) n＋3</w:t>
      </w:r>
    </w:p>
    <w:p w:rsidR="005856EC" w:rsidRPr="00715D45" w:rsidRDefault="005856EC" w:rsidP="005856EC">
      <w:pPr>
        <w:rPr>
          <w:rFonts w:ascii="標楷體" w:eastAsia="標楷體" w:hAnsi="標楷體"/>
          <w:szCs w:val="24"/>
        </w:rPr>
      </w:pPr>
    </w:p>
    <w:p w:rsidR="005856EC" w:rsidRPr="00715D45" w:rsidRDefault="005856EC" w:rsidP="005856EC">
      <w:pPr>
        <w:pStyle w:val="Normal1445ddd2-f15b-4b23-960b-29556c0300a1"/>
        <w:adjustRightInd w:val="0"/>
        <w:snapToGrid w:val="0"/>
        <w:spacing w:after="0" w:line="240" w:lineRule="auto"/>
        <w:rPr>
          <w:rFonts w:ascii="標楷體" w:eastAsia="標楷體" w:hAnsi="標楷體"/>
          <w:sz w:val="24"/>
          <w:szCs w:val="24"/>
        </w:rPr>
      </w:pPr>
      <w:r w:rsidRPr="00715D45">
        <w:rPr>
          <w:rFonts w:ascii="標楷體" w:eastAsia="標楷體" w:hAnsi="標楷體"/>
          <w:noProof/>
        </w:rPr>
        <w:drawing>
          <wp:anchor distT="0" distB="0" distL="114300" distR="114300" simplePos="0" relativeHeight="251672576" behindDoc="0" locked="0" layoutInCell="1" allowOverlap="1" wp14:anchorId="1E27AA54" wp14:editId="72BE11D5">
            <wp:simplePos x="0" y="0"/>
            <wp:positionH relativeFrom="column">
              <wp:posOffset>4457065</wp:posOffset>
            </wp:positionH>
            <wp:positionV relativeFrom="paragraph">
              <wp:posOffset>93980</wp:posOffset>
            </wp:positionV>
            <wp:extent cx="1514475" cy="1211580"/>
            <wp:effectExtent l="0" t="0" r="9525" b="7620"/>
            <wp:wrapThrough wrapText="bothSides">
              <wp:wrapPolygon edited="0">
                <wp:start x="0" y="0"/>
                <wp:lineTo x="0" y="21396"/>
                <wp:lineTo x="21464" y="21396"/>
                <wp:lineTo x="21464" y="0"/>
                <wp:lineTo x="0" y="0"/>
              </wp:wrapPolygon>
            </wp:wrapThrough>
            <wp:docPr id="45" name="圖片 45" descr="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1-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1447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rPr>
        <w:t xml:space="preserve">( C </w:t>
      </w:r>
      <w:r w:rsidRPr="00715D45">
        <w:rPr>
          <w:rFonts w:ascii="標楷體" w:eastAsia="標楷體" w:hAnsi="標楷體"/>
        </w:rPr>
        <w:t>)04.</w:t>
      </w:r>
      <w:r w:rsidRPr="00715D45">
        <w:rPr>
          <w:rFonts w:ascii="標楷體" w:eastAsia="標楷體" w:hAnsi="標楷體" w:hint="eastAsia"/>
          <w:color w:val="000000"/>
        </w:rPr>
        <w:t xml:space="preserve"> </w:t>
      </w:r>
      <w:r w:rsidRPr="00715D45">
        <w:rPr>
          <w:rFonts w:ascii="標楷體" w:eastAsia="標楷體" w:hAnsi="標楷體" w:hint="eastAsia"/>
          <w:color w:val="000000"/>
          <w:sz w:val="24"/>
          <w:szCs w:val="24"/>
        </w:rPr>
        <w:t>已知：如圖，四邊形</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ABFG</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與四邊形</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ACDE</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均為正方形</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求證：</w:t>
      </w:r>
      <w:r w:rsidRPr="00715D45">
        <w:rPr>
          <w:rFonts w:ascii="標楷體" w:eastAsia="標楷體" w:hAnsi="標楷體"/>
          <w:position w:val="-4"/>
          <w:sz w:val="24"/>
          <w:szCs w:val="24"/>
        </w:rPr>
        <w:object w:dxaOrig="401" w:dyaOrig="325">
          <v:shape id="_x0000_i1045" type="#_x0000_t75" style="width:20.25pt;height:16.5pt" o:ole="">
            <v:imagedata r:id="rId48" o:title=""/>
          </v:shape>
          <o:OLEObject Type="Embed" ProgID="Equation.3" ShapeID="_x0000_i1045" DrawAspect="Content" ObjectID="_1764750297" r:id="rId49"/>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422" w:dyaOrig="336">
          <v:shape id="_x0000_i1046" type="#_x0000_t75" style="width:21pt;height:16.5pt" o:ole="">
            <v:imagedata r:id="rId50" o:title=""/>
          </v:shape>
          <o:OLEObject Type="Embed" ProgID="Equation.3" ShapeID="_x0000_i1046" DrawAspect="Content" ObjectID="_1764750298" r:id="rId51"/>
        </w:objec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證明：在△BAE</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與△GAC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中</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∵四邊形</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ABFG、ACDE</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均為正方形</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w:t>
      </w:r>
      <w:r w:rsidRPr="00715D45">
        <w:rPr>
          <w:rFonts w:ascii="標楷體" w:eastAsia="標楷體" w:hAnsi="標楷體"/>
          <w:position w:val="-4"/>
          <w:sz w:val="24"/>
          <w:szCs w:val="24"/>
        </w:rPr>
        <w:object w:dxaOrig="401" w:dyaOrig="325">
          <v:shape id="_x0000_i1047" type="#_x0000_t75" style="width:20.25pt;height:16.5pt" o:ole="">
            <v:imagedata r:id="rId52" o:title=""/>
          </v:shape>
          <o:OLEObject Type="Embed" ProgID="Equation.3" ShapeID="_x0000_i1047" DrawAspect="Content" ObjectID="_1764750299" r:id="rId53"/>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422" w:dyaOrig="336">
          <v:shape id="_x0000_i1048" type="#_x0000_t75" style="width:21pt;height:16.5pt" o:ole="">
            <v:imagedata r:id="rId54" o:title=""/>
          </v:shape>
          <o:OLEObject Type="Embed" ProgID="Equation.3" ShapeID="_x0000_i1048" DrawAspect="Content" ObjectID="_1764750300" r:id="rId55"/>
        </w:object>
      </w:r>
      <w:r w:rsidRPr="00715D45">
        <w:rPr>
          <w:rFonts w:ascii="標楷體" w:eastAsia="標楷體" w:hAnsi="標楷體" w:hint="eastAsia"/>
          <w:color w:val="000000"/>
          <w:sz w:val="24"/>
          <w:szCs w:val="24"/>
        </w:rPr>
        <w:t>……</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１</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r w:rsidRPr="00715D45">
        <w:rPr>
          <w:rFonts w:ascii="標楷體" w:eastAsia="標楷體" w:hAnsi="標楷體" w:hint="eastAsia"/>
          <w:color w:val="000000"/>
          <w:sz w:val="24"/>
          <w:szCs w:val="24"/>
        </w:rPr>
        <w:t xml:space="preserve">　</w:t>
      </w:r>
      <w:r w:rsidRPr="00715D45">
        <w:rPr>
          <w:rFonts w:ascii="標楷體" w:eastAsia="標楷體" w:hAnsi="標楷體"/>
          <w:position w:val="-4"/>
          <w:sz w:val="24"/>
          <w:szCs w:val="24"/>
        </w:rPr>
        <w:object w:dxaOrig="401" w:dyaOrig="325">
          <v:shape id="_x0000_i1049" type="#_x0000_t75" style="width:20.25pt;height:16.5pt" o:ole="">
            <v:imagedata r:id="rId56" o:title=""/>
          </v:shape>
          <o:OLEObject Type="Embed" ProgID="Equation.3" ShapeID="_x0000_i1049" DrawAspect="Content" ObjectID="_1764750301" r:id="rId57"/>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422" w:dyaOrig="336">
          <v:shape id="_x0000_i1050" type="#_x0000_t75" style="width:21pt;height:16.5pt" o:ole="">
            <v:imagedata r:id="rId58" o:title=""/>
          </v:shape>
          <o:OLEObject Type="Embed" ProgID="Equation.3" ShapeID="_x0000_i1050" DrawAspect="Content" ObjectID="_1764750302" r:id="rId59"/>
        </w:object>
      </w:r>
      <w:r w:rsidRPr="00715D45">
        <w:rPr>
          <w:rFonts w:ascii="標楷體" w:eastAsia="標楷體" w:hAnsi="標楷體" w:hint="eastAsia"/>
          <w:color w:val="000000"/>
          <w:sz w:val="24"/>
          <w:szCs w:val="24"/>
        </w:rPr>
        <w:t>……</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２</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又∠1＝∠3＝90°</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∴∠1＋∠2＝∠3＋∠2　故∠BAE＝∠GAC……</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３</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由</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１</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r w:rsidRPr="00715D45">
        <w:rPr>
          <w:rFonts w:ascii="標楷體" w:eastAsia="標楷體" w:hAnsi="標楷體" w:hint="eastAsia"/>
          <w:color w:val="000000"/>
          <w:sz w:val="24"/>
          <w:szCs w:val="24"/>
        </w:rPr>
        <w:t>、</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２</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r w:rsidRPr="00715D45">
        <w:rPr>
          <w:rFonts w:ascii="標楷體" w:eastAsia="標楷體" w:hAnsi="標楷體" w:hint="eastAsia"/>
          <w:color w:val="000000"/>
          <w:sz w:val="24"/>
          <w:szCs w:val="24"/>
        </w:rPr>
        <w:t>、</w:t>
      </w:r>
      <w:r w:rsidRPr="00715D45">
        <w:rPr>
          <w:rFonts w:ascii="標楷體" w:eastAsia="標楷體" w:hAnsi="標楷體"/>
          <w:color w:val="000000"/>
          <w:sz w:val="24"/>
          <w:szCs w:val="24"/>
        </w:rPr>
        <w:fldChar w:fldCharType="begin"/>
      </w:r>
      <w:r w:rsidRPr="00715D45">
        <w:rPr>
          <w:rFonts w:ascii="標楷體" w:eastAsia="標楷體" w:hAnsi="標楷體"/>
          <w:color w:val="000000"/>
          <w:sz w:val="24"/>
          <w:szCs w:val="24"/>
        </w:rPr>
        <w:instrText>eq \o(</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instrText>,</w:instrText>
      </w:r>
      <w:r w:rsidRPr="00715D45">
        <w:rPr>
          <w:rFonts w:ascii="標楷體" w:eastAsia="標楷體" w:hAnsi="標楷體" w:hint="eastAsia"/>
          <w:color w:val="000000"/>
          <w:position w:val="2"/>
          <w:sz w:val="24"/>
          <w:szCs w:val="24"/>
        </w:rPr>
        <w:instrText>３</w:instrText>
      </w:r>
      <w:r w:rsidRPr="00715D45">
        <w:rPr>
          <w:rFonts w:ascii="標楷體" w:eastAsia="標楷體" w:hAnsi="標楷體"/>
          <w:color w:val="000000"/>
          <w:sz w:val="24"/>
          <w:szCs w:val="24"/>
        </w:rPr>
        <w:instrText>)</w:instrText>
      </w:r>
      <w:r w:rsidRPr="00715D45">
        <w:rPr>
          <w:rFonts w:ascii="標楷體" w:eastAsia="標楷體" w:hAnsi="標楷體"/>
          <w:color w:val="000000"/>
          <w:sz w:val="24"/>
          <w:szCs w:val="24"/>
        </w:rPr>
        <w:fldChar w:fldCharType="end"/>
      </w:r>
      <w:r w:rsidRPr="00715D45">
        <w:rPr>
          <w:rFonts w:ascii="標楷體" w:eastAsia="標楷體" w:hAnsi="標楷體" w:hint="eastAsia"/>
          <w:color w:val="000000"/>
          <w:sz w:val="24"/>
          <w:szCs w:val="24"/>
        </w:rPr>
        <w:t>式知△BAE</w:t>
      </w:r>
      <w:r w:rsidRPr="00715D45">
        <w:rPr>
          <w:rFonts w:ascii="標楷體" w:eastAsia="標楷體" w:hAnsi="標楷體"/>
          <w:position w:val="-4"/>
          <w:sz w:val="24"/>
          <w:szCs w:val="24"/>
        </w:rPr>
        <w:object w:dxaOrig="217" w:dyaOrig="195">
          <v:shape id="_x0000_i1051" type="#_x0000_t75" style="width:10.5pt;height:9.75pt" o:ole="">
            <v:imagedata r:id="rId14" o:title=""/>
          </v:shape>
          <o:OLEObject Type="Embed" ProgID="Equation.3" ShapeID="_x0000_i1051" DrawAspect="Content" ObjectID="_1764750303" r:id="rId60"/>
        </w:object>
      </w:r>
      <w:r w:rsidRPr="00715D45">
        <w:rPr>
          <w:rFonts w:ascii="標楷體" w:eastAsia="標楷體" w:hAnsi="標楷體" w:hint="eastAsia"/>
          <w:color w:val="000000"/>
          <w:sz w:val="24"/>
          <w:szCs w:val="24"/>
        </w:rPr>
        <w:t>△GAC（</w:t>
      </w:r>
      <w:r w:rsidRPr="00715D45">
        <w:rPr>
          <w:rFonts w:ascii="標楷體" w:eastAsia="標楷體" w:hAnsi="標楷體"/>
          <w:color w:val="000000"/>
          <w:sz w:val="24"/>
          <w:szCs w:val="24"/>
        </w:rPr>
        <w:fldChar w:fldCharType="begin"/>
      </w:r>
      <w:r w:rsidRPr="00715D45">
        <w:rPr>
          <w:rFonts w:ascii="標楷體" w:eastAsia="標楷體" w:hAnsi="標楷體" w:hint="eastAsia"/>
          <w:color w:val="000000"/>
          <w:sz w:val="24"/>
          <w:szCs w:val="24"/>
        </w:rPr>
        <w:instrText>eq</w:instrText>
      </w:r>
      <w:r w:rsidRPr="00715D45">
        <w:rPr>
          <w:rFonts w:ascii="標楷體" w:eastAsia="標楷體" w:hAnsi="標楷體"/>
          <w:color w:val="000000"/>
          <w:sz w:val="24"/>
          <w:szCs w:val="24"/>
        </w:rPr>
        <w:instrText xml:space="preserve"> </w:instrText>
      </w:r>
      <w:r w:rsidRPr="00715D45">
        <w:rPr>
          <w:rFonts w:ascii="標楷體" w:eastAsia="標楷體" w:hAnsi="標楷體" w:hint="eastAsia"/>
          <w:color w:val="000000"/>
          <w:sz w:val="24"/>
          <w:szCs w:val="24"/>
        </w:rPr>
        <w:instrText>\o(甲,</w:instrText>
      </w:r>
      <w:r w:rsidRPr="00715D45">
        <w:rPr>
          <w:rFonts w:ascii="標楷體" w:eastAsia="標楷體" w:hAnsi="標楷體" w:hint="eastAsia"/>
          <w:color w:val="000000"/>
          <w:sz w:val="24"/>
          <w:szCs w:val="24"/>
          <w:u w:val="single"/>
        </w:rPr>
        <w:instrText xml:space="preserve">　　　　</w:instrText>
      </w:r>
      <w:r w:rsidRPr="00715D45">
        <w:rPr>
          <w:rFonts w:ascii="標楷體" w:eastAsia="標楷體" w:hAnsi="標楷體" w:hint="eastAsia"/>
          <w:color w:val="000000"/>
          <w:sz w:val="24"/>
          <w:szCs w:val="24"/>
        </w:rPr>
        <w:instrText>)</w:instrText>
      </w:r>
      <w:r w:rsidRPr="00715D45">
        <w:rPr>
          <w:rFonts w:ascii="標楷體" w:eastAsia="標楷體" w:hAnsi="標楷體"/>
          <w:color w:val="000000"/>
          <w:sz w:val="24"/>
          <w:szCs w:val="24"/>
        </w:rPr>
        <w:fldChar w:fldCharType="end"/>
      </w:r>
      <w:r w:rsidRPr="00715D45">
        <w:rPr>
          <w:rFonts w:ascii="標楷體" w:eastAsia="標楷體" w:hAnsi="標楷體" w:hint="eastAsia"/>
          <w:color w:val="000000"/>
          <w:sz w:val="24"/>
          <w:szCs w:val="24"/>
        </w:rPr>
        <w:t>全等性質）∴</w:t>
      </w:r>
      <w:r w:rsidRPr="00715D45">
        <w:rPr>
          <w:rFonts w:ascii="標楷體" w:eastAsia="標楷體" w:hAnsi="標楷體"/>
          <w:position w:val="-4"/>
          <w:sz w:val="24"/>
          <w:szCs w:val="24"/>
        </w:rPr>
        <w:object w:dxaOrig="401" w:dyaOrig="325">
          <v:shape id="_x0000_i1052" type="#_x0000_t75" style="width:20.25pt;height:16.5pt" o:ole="">
            <v:imagedata r:id="rId61" o:title=""/>
          </v:shape>
          <o:OLEObject Type="Embed" ProgID="Equation.3" ShapeID="_x0000_i1052" DrawAspect="Content" ObjectID="_1764750304" r:id="rId62"/>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422" w:dyaOrig="336">
          <v:shape id="_x0000_i1053" type="#_x0000_t75" style="width:21pt;height:16.5pt" o:ole="">
            <v:imagedata r:id="rId63" o:title=""/>
          </v:shape>
          <o:OLEObject Type="Embed" ProgID="Equation.3" ShapeID="_x0000_i1053" DrawAspect="Content" ObjectID="_1764750305" r:id="rId64"/>
        </w:object>
      </w:r>
      <w:r w:rsidRPr="00715D45">
        <w:rPr>
          <w:rFonts w:ascii="標楷體" w:eastAsia="標楷體" w:hAnsi="標楷體" w:hint="eastAsia"/>
          <w:position w:val="-6"/>
          <w:sz w:val="24"/>
          <w:szCs w:val="24"/>
        </w:rPr>
        <w:t>故得證</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sz w:val="24"/>
          <w:szCs w:val="24"/>
        </w:rPr>
      </w:pPr>
      <w:r w:rsidRPr="00715D45">
        <w:rPr>
          <w:rFonts w:ascii="標楷體" w:eastAsia="標楷體" w:hAnsi="標楷體" w:hint="eastAsia"/>
          <w:color w:val="000000"/>
          <w:sz w:val="24"/>
          <w:szCs w:val="24"/>
        </w:rPr>
        <w:t>請問空格甲中填入下列何者最合適？</w:t>
      </w:r>
      <w:r w:rsidRPr="00715D45">
        <w:rPr>
          <w:rFonts w:ascii="標楷體" w:eastAsia="標楷體" w:hAnsi="標楷體" w:cstheme="minorHAnsi"/>
          <w:szCs w:val="24"/>
        </w:rPr>
        <w:t>【</w:t>
      </w:r>
      <w:r w:rsidRPr="00715D45">
        <w:rPr>
          <w:rFonts w:ascii="標楷體" w:eastAsia="標楷體" w:hAnsi="標楷體" w:cstheme="minorHAnsi" w:hint="eastAsia"/>
          <w:szCs w:val="24"/>
        </w:rPr>
        <w:t>3-1</w:t>
      </w:r>
      <w:r w:rsidRPr="00715D45">
        <w:rPr>
          <w:rFonts w:ascii="標楷體" w:eastAsia="標楷體" w:hAnsi="標楷體" w:cstheme="minorHAnsi"/>
          <w:szCs w:val="24"/>
        </w:rPr>
        <w:t>】</w:t>
      </w:r>
    </w:p>
    <w:p w:rsidR="005856EC" w:rsidRPr="00715D45" w:rsidRDefault="005856EC" w:rsidP="005856EC">
      <w:pPr>
        <w:pStyle w:val="Normal1445ddd2-f15b-4b23-960b-29556c0300a1"/>
        <w:adjustRightInd w:val="0"/>
        <w:snapToGrid w:val="0"/>
        <w:spacing w:after="0" w:line="240" w:lineRule="auto"/>
        <w:ind w:left="1050"/>
        <w:rPr>
          <w:rFonts w:ascii="標楷體" w:eastAsia="標楷體" w:hAnsi="標楷體"/>
        </w:rPr>
      </w:pPr>
      <w:r w:rsidRPr="00715D45">
        <w:rPr>
          <w:rFonts w:ascii="標楷體" w:eastAsia="標楷體" w:hAnsi="標楷體" w:hint="eastAsia"/>
          <w:color w:val="000000"/>
          <w:sz w:val="24"/>
          <w:szCs w:val="24"/>
        </w:rPr>
        <w:t>(Ａ) AAS</w: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(Ｂ)</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ASA</w: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(Ｃ)</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SAS</w: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(Ｄ)</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RHS</w:t>
      </w:r>
    </w:p>
    <w:p w:rsidR="005856EC" w:rsidRPr="00715D45" w:rsidRDefault="005856EC" w:rsidP="005856EC">
      <w:pPr>
        <w:rPr>
          <w:rFonts w:ascii="標楷體" w:eastAsia="標楷體" w:hAnsi="標楷體"/>
          <w:szCs w:val="24"/>
        </w:rPr>
      </w:pP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szCs w:val="24"/>
        </w:rPr>
        <w:t xml:space="preserve">( B </w:t>
      </w:r>
      <w:r w:rsidRPr="00715D45">
        <w:rPr>
          <w:rFonts w:ascii="標楷體" w:eastAsia="標楷體" w:hAnsi="標楷體"/>
          <w:szCs w:val="24"/>
        </w:rPr>
        <w:t>)05.</w:t>
      </w:r>
      <w:r w:rsidRPr="00715D45">
        <w:rPr>
          <w:rFonts w:ascii="標楷體" w:eastAsia="標楷體" w:hAnsi="標楷體" w:hint="eastAsia"/>
          <w:color w:val="000000"/>
          <w:szCs w:val="24"/>
        </w:rPr>
        <w:t>若</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a</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為奇數，b</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為偶數，則下列各式子，所代表的數一定是奇數有幾個？</w:t>
      </w:r>
      <w:r w:rsidRPr="00715D45">
        <w:rPr>
          <w:rFonts w:ascii="標楷體" w:eastAsia="標楷體" w:hAnsi="標楷體" w:cstheme="minorHAnsi"/>
          <w:szCs w:val="24"/>
        </w:rPr>
        <w:t>【</w:t>
      </w:r>
      <w:r w:rsidRPr="00715D45">
        <w:rPr>
          <w:rFonts w:ascii="標楷體" w:eastAsia="標楷體" w:hAnsi="標楷體" w:cstheme="minorHAnsi" w:hint="eastAsia"/>
          <w:szCs w:val="24"/>
        </w:rPr>
        <w:t>3-1</w:t>
      </w:r>
      <w:r w:rsidRPr="00715D45">
        <w:rPr>
          <w:rFonts w:ascii="標楷體" w:eastAsia="標楷體" w:hAnsi="標楷體" w:cstheme="minorHAnsi"/>
          <w:szCs w:val="24"/>
        </w:rPr>
        <w:t>】</w:t>
      </w:r>
    </w:p>
    <w:p w:rsidR="005856EC" w:rsidRPr="00715D45" w:rsidRDefault="005856EC" w:rsidP="005856EC">
      <w:pPr>
        <w:ind w:firstLineChars="413" w:firstLine="991"/>
        <w:rPr>
          <w:rFonts w:ascii="標楷體" w:eastAsia="標楷體" w:hAnsi="標楷體"/>
          <w:color w:val="000000"/>
          <w:szCs w:val="24"/>
        </w:rPr>
      </w:pPr>
      <w:r w:rsidRPr="00715D45">
        <w:rPr>
          <w:rFonts w:ascii="標楷體" w:eastAsia="標楷體" w:hAnsi="標楷體" w:hint="eastAsia"/>
          <w:color w:val="000000"/>
          <w:szCs w:val="24"/>
        </w:rPr>
        <w:t>(甲)</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2a＋3b　(乙)</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a</w:t>
      </w:r>
      <w:r w:rsidRPr="00715D45">
        <w:rPr>
          <w:rFonts w:ascii="標楷體" w:eastAsia="標楷體" w:hAnsi="標楷體" w:hint="eastAsia"/>
          <w:color w:val="000000"/>
          <w:szCs w:val="24"/>
          <w:vertAlign w:val="superscript"/>
        </w:rPr>
        <w:t>2</w:t>
      </w:r>
      <w:r w:rsidRPr="00715D45">
        <w:rPr>
          <w:rFonts w:ascii="標楷體" w:eastAsia="標楷體" w:hAnsi="標楷體" w:hint="eastAsia"/>
          <w:color w:val="000000"/>
          <w:szCs w:val="24"/>
        </w:rPr>
        <w:t>＋b</w:t>
      </w:r>
      <w:r w:rsidRPr="00715D45">
        <w:rPr>
          <w:rFonts w:ascii="標楷體" w:eastAsia="標楷體" w:hAnsi="標楷體" w:hint="eastAsia"/>
          <w:color w:val="000000"/>
          <w:szCs w:val="24"/>
          <w:vertAlign w:val="superscript"/>
        </w:rPr>
        <w:t>2</w:t>
      </w:r>
      <w:r w:rsidRPr="00715D45">
        <w:rPr>
          <w:rFonts w:ascii="標楷體" w:eastAsia="標楷體" w:hAnsi="標楷體" w:hint="eastAsia"/>
          <w:color w:val="000000"/>
          <w:szCs w:val="24"/>
        </w:rPr>
        <w:t xml:space="preserve">　(丙)</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ab　(丁)</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3ab－b</w:t>
      </w:r>
      <w:r w:rsidRPr="00715D45">
        <w:rPr>
          <w:rFonts w:ascii="標楷體" w:eastAsia="標楷體" w:hAnsi="標楷體" w:hint="eastAsia"/>
          <w:color w:val="000000"/>
          <w:szCs w:val="24"/>
          <w:vertAlign w:val="superscript"/>
        </w:rPr>
        <w:t>2</w:t>
      </w:r>
      <w:r w:rsidRPr="00715D45">
        <w:rPr>
          <w:rFonts w:ascii="標楷體" w:eastAsia="標楷體" w:hAnsi="標楷體" w:hint="eastAsia"/>
          <w:color w:val="000000"/>
          <w:szCs w:val="24"/>
        </w:rPr>
        <w:t xml:space="preserve">   (戊)2(</w:t>
      </w:r>
      <w:r w:rsidRPr="00715D45">
        <w:rPr>
          <w:rFonts w:ascii="標楷體" w:eastAsia="標楷體" w:hAnsi="標楷體"/>
          <w:color w:val="000000"/>
          <w:szCs w:val="24"/>
        </w:rPr>
        <w:t>a+b</w:t>
      </w:r>
      <w:r w:rsidRPr="00715D45">
        <w:rPr>
          <w:rFonts w:ascii="標楷體" w:eastAsia="標楷體" w:hAnsi="標楷體" w:hint="eastAsia"/>
          <w:color w:val="000000"/>
          <w:szCs w:val="24"/>
        </w:rPr>
        <w:t>)</w:t>
      </w:r>
      <w:r w:rsidRPr="00715D45">
        <w:rPr>
          <w:rFonts w:ascii="標楷體" w:eastAsia="標楷體" w:hAnsi="標楷體"/>
          <w:color w:val="000000"/>
          <w:szCs w:val="24"/>
        </w:rPr>
        <w:t>+1</w:t>
      </w:r>
    </w:p>
    <w:p w:rsidR="005856EC" w:rsidRPr="00715D45" w:rsidRDefault="005856EC" w:rsidP="005856EC">
      <w:pPr>
        <w:ind w:firstLineChars="413" w:firstLine="991"/>
        <w:rPr>
          <w:rFonts w:ascii="標楷體" w:eastAsia="標楷體" w:hAnsi="標楷體"/>
          <w:color w:val="000000"/>
          <w:szCs w:val="24"/>
        </w:rPr>
      </w:pPr>
      <w:r w:rsidRPr="00715D45">
        <w:rPr>
          <w:rFonts w:ascii="標楷體" w:eastAsia="標楷體" w:hAnsi="標楷體"/>
          <w:szCs w:val="24"/>
        </w:rPr>
        <w:t>(A)</w:t>
      </w:r>
      <w:r w:rsidRPr="00715D45">
        <w:rPr>
          <w:rFonts w:ascii="標楷體" w:eastAsia="標楷體" w:hAnsi="標楷體" w:hint="eastAsia"/>
          <w:szCs w:val="24"/>
        </w:rPr>
        <w:t xml:space="preserve">1個  </w:t>
      </w:r>
      <w:r w:rsidRPr="00715D45">
        <w:rPr>
          <w:rFonts w:ascii="標楷體" w:eastAsia="標楷體" w:hAnsi="標楷體"/>
          <w:szCs w:val="24"/>
        </w:rPr>
        <w:t>(B)</w:t>
      </w:r>
      <w:r w:rsidRPr="00715D45">
        <w:rPr>
          <w:rFonts w:ascii="標楷體" w:eastAsia="標楷體" w:hAnsi="標楷體" w:hint="eastAsia"/>
          <w:szCs w:val="24"/>
        </w:rPr>
        <w:t xml:space="preserve">2個  </w:t>
      </w:r>
      <w:r w:rsidRPr="00715D45">
        <w:rPr>
          <w:rFonts w:ascii="標楷體" w:eastAsia="標楷體" w:hAnsi="標楷體"/>
          <w:szCs w:val="24"/>
        </w:rPr>
        <w:t>(C)</w:t>
      </w:r>
      <w:r w:rsidRPr="00715D45">
        <w:rPr>
          <w:rFonts w:ascii="標楷體" w:eastAsia="標楷體" w:hAnsi="標楷體" w:hint="eastAsia"/>
          <w:szCs w:val="24"/>
        </w:rPr>
        <w:t xml:space="preserve">3個  </w:t>
      </w:r>
      <w:r w:rsidRPr="00715D45">
        <w:rPr>
          <w:rFonts w:ascii="標楷體" w:eastAsia="標楷體" w:hAnsi="標楷體"/>
          <w:szCs w:val="24"/>
        </w:rPr>
        <w:t>(D)</w:t>
      </w:r>
      <w:r w:rsidRPr="00715D45">
        <w:rPr>
          <w:rFonts w:ascii="標楷體" w:eastAsia="標楷體" w:hAnsi="標楷體" w:hint="eastAsia"/>
          <w:szCs w:val="24"/>
        </w:rPr>
        <w:t xml:space="preserve">4個 </w:t>
      </w:r>
    </w:p>
    <w:p w:rsidR="005856EC" w:rsidRPr="00715D45" w:rsidRDefault="005856EC" w:rsidP="005856EC">
      <w:pPr>
        <w:pStyle w:val="Normala0f9ce9f-a153-4286-938a-dbff023d43eb"/>
        <w:spacing w:after="0" w:line="240" w:lineRule="auto"/>
        <w:rPr>
          <w:rFonts w:ascii="標楷體" w:eastAsia="標楷體" w:hAnsi="標楷體"/>
          <w:color w:val="000000"/>
          <w:w w:val="25"/>
          <w:sz w:val="24"/>
          <w:szCs w:val="24"/>
        </w:rPr>
      </w:pPr>
      <w:r w:rsidRPr="00715D45">
        <w:rPr>
          <w:rFonts w:ascii="標楷體" w:eastAsia="標楷體" w:hAnsi="標楷體"/>
          <w:noProof/>
          <w:sz w:val="24"/>
          <w:szCs w:val="24"/>
        </w:rPr>
        <w:drawing>
          <wp:anchor distT="0" distB="0" distL="114300" distR="114300" simplePos="0" relativeHeight="251662336" behindDoc="0" locked="0" layoutInCell="1" allowOverlap="1" wp14:anchorId="00BF16DD" wp14:editId="3DDCC0C7">
            <wp:simplePos x="0" y="0"/>
            <wp:positionH relativeFrom="column">
              <wp:posOffset>4067175</wp:posOffset>
            </wp:positionH>
            <wp:positionV relativeFrom="paragraph">
              <wp:posOffset>14605</wp:posOffset>
            </wp:positionV>
            <wp:extent cx="869315" cy="1009650"/>
            <wp:effectExtent l="0" t="0" r="6985" b="0"/>
            <wp:wrapThrough wrapText="bothSides">
              <wp:wrapPolygon edited="0">
                <wp:start x="0" y="0"/>
                <wp:lineTo x="0" y="21192"/>
                <wp:lineTo x="21300" y="21192"/>
                <wp:lineTo x="21300" y="0"/>
                <wp:lineTo x="0" y="0"/>
              </wp:wrapPolygon>
            </wp:wrapThrough>
            <wp:docPr id="46" name="圖片 46" descr="9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99-3-2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931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sz w:val="24"/>
          <w:szCs w:val="24"/>
        </w:rPr>
        <w:t xml:space="preserve">( C </w:t>
      </w:r>
      <w:r w:rsidRPr="00715D45">
        <w:rPr>
          <w:rFonts w:ascii="標楷體" w:eastAsia="標楷體" w:hAnsi="標楷體"/>
          <w:sz w:val="24"/>
          <w:szCs w:val="24"/>
        </w:rPr>
        <w:t>)0</w:t>
      </w:r>
      <w:r w:rsidRPr="00715D45">
        <w:rPr>
          <w:rFonts w:ascii="標楷體" w:eastAsia="標楷體" w:hAnsi="標楷體" w:hint="eastAsia"/>
          <w:sz w:val="24"/>
          <w:szCs w:val="24"/>
        </w:rPr>
        <w:t>6</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如圖，△PQS</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是一個鈍角三角形，則</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A、B、C、D</w:t>
      </w:r>
      <w:r w:rsidRPr="00715D45">
        <w:rPr>
          <w:rFonts w:ascii="標楷體" w:eastAsia="標楷體" w:hAnsi="標楷體" w:hint="eastAsia"/>
          <w:color w:val="000000"/>
          <w:w w:val="25"/>
          <w:sz w:val="24"/>
          <w:szCs w:val="24"/>
        </w:rPr>
        <w:t xml:space="preserve">　</w:t>
      </w:r>
    </w:p>
    <w:p w:rsidR="005856EC" w:rsidRPr="00715D45" w:rsidRDefault="005856EC" w:rsidP="005856EC">
      <w:pPr>
        <w:pStyle w:val="Normala0f9ce9f-a153-4286-938a-dbff023d43eb"/>
        <w:spacing w:after="0" w:line="240" w:lineRule="auto"/>
        <w:rPr>
          <w:rFonts w:ascii="標楷體" w:eastAsia="標楷體" w:hAnsi="標楷體"/>
          <w:sz w:val="24"/>
          <w:szCs w:val="24"/>
        </w:rPr>
      </w:pP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何者最有可能是△PQS</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的外心？</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a0f9ce9f-a153-4286-938a-dbff023d43eb"/>
        <w:spacing w:after="0" w:line="240" w:lineRule="auto"/>
        <w:ind w:left="1050"/>
        <w:rPr>
          <w:rFonts w:ascii="標楷體" w:eastAsia="標楷體" w:hAnsi="標楷體"/>
        </w:rPr>
      </w:pPr>
      <w:r w:rsidRPr="00715D45">
        <w:rPr>
          <w:rFonts w:ascii="標楷體" w:eastAsia="標楷體" w:hAnsi="標楷體" w:hint="eastAsia"/>
          <w:color w:val="000000"/>
          <w:sz w:val="24"/>
          <w:szCs w:val="24"/>
        </w:rPr>
        <w:t>(Ａ)</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　(Ｂ)</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B　(Ｃ)</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C　(Ｄ)</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D</w:t>
      </w:r>
    </w:p>
    <w:p w:rsidR="005856EC" w:rsidRPr="00715D45" w:rsidRDefault="005856EC" w:rsidP="005856EC">
      <w:pPr>
        <w:pStyle w:val="Normal1445ddd2-f15b-4b23-960b-29556c0300a1"/>
        <w:rPr>
          <w:rFonts w:ascii="標楷體" w:eastAsia="標楷體" w:hAnsi="標楷體"/>
        </w:rPr>
      </w:pPr>
    </w:p>
    <w:p w:rsidR="005856EC" w:rsidRPr="00715D45" w:rsidRDefault="005856EC" w:rsidP="005856EC">
      <w:pPr>
        <w:pStyle w:val="Normal1445ddd2-f15b-4b23-960b-29556c0300a1"/>
        <w:spacing w:after="0"/>
        <w:rPr>
          <w:rFonts w:ascii="標楷體" w:eastAsia="標楷體" w:hAnsi="標楷體"/>
          <w:color w:val="000000"/>
          <w:sz w:val="24"/>
          <w:szCs w:val="24"/>
        </w:rPr>
      </w:pPr>
      <w:r w:rsidRPr="00715D45">
        <w:rPr>
          <w:rFonts w:ascii="標楷體" w:eastAsia="標楷體" w:hAnsi="標楷體"/>
          <w:noProof/>
          <w:sz w:val="24"/>
          <w:szCs w:val="24"/>
        </w:rPr>
        <w:drawing>
          <wp:anchor distT="0" distB="0" distL="114300" distR="114300" simplePos="0" relativeHeight="251664384" behindDoc="0" locked="0" layoutInCell="1" allowOverlap="1" wp14:anchorId="58DC5760" wp14:editId="1810F550">
            <wp:simplePos x="0" y="0"/>
            <wp:positionH relativeFrom="column">
              <wp:posOffset>4752975</wp:posOffset>
            </wp:positionH>
            <wp:positionV relativeFrom="paragraph">
              <wp:posOffset>189865</wp:posOffset>
            </wp:positionV>
            <wp:extent cx="1219200" cy="817880"/>
            <wp:effectExtent l="0" t="0" r="0" b="1270"/>
            <wp:wrapThrough wrapText="bothSides">
              <wp:wrapPolygon edited="0">
                <wp:start x="0" y="0"/>
                <wp:lineTo x="0" y="21130"/>
                <wp:lineTo x="21263" y="21130"/>
                <wp:lineTo x="21263" y="0"/>
                <wp:lineTo x="0" y="0"/>
              </wp:wrapPolygon>
            </wp:wrapThrough>
            <wp:docPr id="47" name="圖片 47" descr="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3-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1920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sz w:val="24"/>
          <w:szCs w:val="24"/>
        </w:rPr>
        <w:t xml:space="preserve">( </w:t>
      </w:r>
      <w:r w:rsidRPr="00715D45">
        <w:rPr>
          <w:rFonts w:ascii="標楷體" w:eastAsia="標楷體" w:hAnsi="標楷體"/>
          <w:sz w:val="24"/>
          <w:szCs w:val="24"/>
        </w:rPr>
        <w:t>D</w:t>
      </w:r>
      <w:r w:rsidRPr="00715D45">
        <w:rPr>
          <w:rFonts w:ascii="標楷體" w:eastAsia="標楷體" w:hAnsi="標楷體" w:hint="eastAsia"/>
          <w:sz w:val="24"/>
          <w:szCs w:val="24"/>
        </w:rPr>
        <w:t xml:space="preserve"> </w:t>
      </w:r>
      <w:r w:rsidRPr="00715D45">
        <w:rPr>
          <w:rFonts w:ascii="標楷體" w:eastAsia="標楷體" w:hAnsi="標楷體"/>
          <w:sz w:val="24"/>
          <w:szCs w:val="24"/>
        </w:rPr>
        <w:t>)0</w:t>
      </w:r>
      <w:r w:rsidRPr="00715D45">
        <w:rPr>
          <w:rFonts w:ascii="標楷體" w:eastAsia="標楷體" w:hAnsi="標楷體" w:hint="eastAsia"/>
          <w:sz w:val="24"/>
          <w:szCs w:val="24"/>
        </w:rPr>
        <w:t>7</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為銳角三角形，O</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為其外心，若∠OAB＝50°，</w:t>
      </w:r>
    </w:p>
    <w:p w:rsidR="005856EC" w:rsidRPr="00715D45" w:rsidRDefault="005856EC" w:rsidP="005856EC">
      <w:pPr>
        <w:pStyle w:val="Normal1445ddd2-f15b-4b23-960b-29556c0300a1"/>
        <w:spacing w:after="0"/>
        <w:rPr>
          <w:rFonts w:ascii="標楷體" w:eastAsia="標楷體" w:hAnsi="標楷體" w:cstheme="minorHAnsi"/>
          <w:sz w:val="24"/>
          <w:szCs w:val="24"/>
        </w:rPr>
      </w:pPr>
      <w:r w:rsidRPr="00715D45">
        <w:rPr>
          <w:rFonts w:ascii="標楷體" w:eastAsia="標楷體" w:hAnsi="標楷體" w:hint="eastAsia"/>
          <w:color w:val="000000"/>
          <w:sz w:val="24"/>
          <w:szCs w:val="24"/>
        </w:rPr>
        <w:t xml:space="preserve">        ∠ABC＝66°，則∠OAC＝？</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1445ddd2-f15b-4b23-960b-29556c0300a1"/>
        <w:spacing w:after="0"/>
        <w:rPr>
          <w:rFonts w:ascii="標楷體" w:eastAsia="標楷體" w:hAnsi="標楷體"/>
          <w:sz w:val="24"/>
          <w:szCs w:val="24"/>
        </w:rPr>
      </w:pPr>
      <w:r w:rsidRPr="00715D45">
        <w:rPr>
          <w:rFonts w:ascii="標楷體" w:eastAsia="標楷體" w:hAnsi="標楷體" w:hint="eastAsia"/>
          <w:color w:val="000000"/>
          <w:sz w:val="24"/>
          <w:szCs w:val="24"/>
        </w:rPr>
        <w:t xml:space="preserve">        (Ａ) 16°  (Ｂ)</w:t>
      </w:r>
      <w:r w:rsidRPr="00715D45">
        <w:rPr>
          <w:rFonts w:ascii="標楷體" w:eastAsia="標楷體" w:hAnsi="標楷體" w:hint="eastAsia"/>
          <w:color w:val="000000"/>
          <w:w w:val="25"/>
          <w:sz w:val="24"/>
          <w:szCs w:val="24"/>
        </w:rPr>
        <w:t xml:space="preserve">　</w:t>
      </w:r>
      <w:r w:rsidRPr="00715D45">
        <w:rPr>
          <w:rFonts w:ascii="標楷體" w:eastAsia="標楷體" w:hAnsi="標楷體"/>
          <w:color w:val="000000"/>
          <w:sz w:val="24"/>
          <w:szCs w:val="24"/>
        </w:rPr>
        <w:t>2</w:t>
      </w:r>
      <w:r w:rsidRPr="00715D45">
        <w:rPr>
          <w:rFonts w:ascii="標楷體" w:eastAsia="標楷體" w:hAnsi="標楷體" w:hint="eastAsia"/>
          <w:color w:val="000000"/>
          <w:sz w:val="24"/>
          <w:szCs w:val="24"/>
        </w:rPr>
        <w:t>0°　(Ｃ)</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22°　(Ｄ)</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2</w:t>
      </w:r>
      <w:r w:rsidRPr="00715D45">
        <w:rPr>
          <w:rFonts w:ascii="標楷體" w:eastAsia="標楷體" w:hAnsi="標楷體"/>
          <w:color w:val="000000"/>
          <w:sz w:val="24"/>
          <w:szCs w:val="24"/>
        </w:rPr>
        <w:t>4</w:t>
      </w:r>
      <w:r w:rsidRPr="00715D45">
        <w:rPr>
          <w:rFonts w:ascii="標楷體" w:eastAsia="標楷體" w:hAnsi="標楷體" w:hint="eastAsia"/>
          <w:color w:val="000000"/>
          <w:sz w:val="24"/>
          <w:szCs w:val="24"/>
        </w:rPr>
        <w:t>°</w:t>
      </w:r>
    </w:p>
    <w:p w:rsidR="005856EC" w:rsidRPr="00715D45" w:rsidRDefault="005856EC" w:rsidP="005856EC">
      <w:pPr>
        <w:rPr>
          <w:rFonts w:ascii="標楷體" w:eastAsia="標楷體" w:hAnsi="標楷體"/>
          <w:szCs w:val="24"/>
        </w:rPr>
      </w:pPr>
    </w:p>
    <w:p w:rsidR="005856EC" w:rsidRPr="00715D45" w:rsidRDefault="005856EC" w:rsidP="005856EC">
      <w:pPr>
        <w:adjustRightInd w:val="0"/>
        <w:snapToGrid w:val="0"/>
        <w:rPr>
          <w:rFonts w:ascii="標楷體" w:eastAsia="標楷體" w:hAnsi="標楷體"/>
          <w:color w:val="000000"/>
          <w:szCs w:val="24"/>
        </w:rPr>
      </w:pPr>
      <w:r w:rsidRPr="00715D45">
        <w:rPr>
          <w:rFonts w:ascii="標楷體" w:eastAsia="標楷體" w:hAnsi="標楷體" w:hint="eastAsia"/>
          <w:szCs w:val="24"/>
        </w:rPr>
        <w:lastRenderedPageBreak/>
        <w:t xml:space="preserve">( A </w:t>
      </w:r>
      <w:r w:rsidRPr="00715D45">
        <w:rPr>
          <w:rFonts w:ascii="標楷體" w:eastAsia="標楷體" w:hAnsi="標楷體"/>
          <w:szCs w:val="24"/>
        </w:rPr>
        <w:t>)0</w:t>
      </w:r>
      <w:r w:rsidRPr="00715D45">
        <w:rPr>
          <w:rFonts w:ascii="標楷體" w:eastAsia="標楷體" w:hAnsi="標楷體" w:hint="eastAsia"/>
          <w:szCs w:val="24"/>
        </w:rPr>
        <w:t>8</w:t>
      </w:r>
      <w:r w:rsidRPr="00715D45">
        <w:rPr>
          <w:rFonts w:ascii="標楷體" w:eastAsia="標楷體" w:hAnsi="標楷體"/>
          <w:szCs w:val="24"/>
        </w:rPr>
        <w:t>.</w:t>
      </w:r>
      <w:r w:rsidRPr="00715D45">
        <w:rPr>
          <w:rFonts w:ascii="標楷體" w:eastAsia="標楷體" w:hAnsi="標楷體" w:hint="eastAsia"/>
          <w:color w:val="000000"/>
          <w:szCs w:val="24"/>
        </w:rPr>
        <w:t>△ABC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的外心為</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O，</w:t>
      </w:r>
      <w:r w:rsidRPr="00715D45">
        <w:rPr>
          <w:rFonts w:ascii="標楷體" w:eastAsia="標楷體" w:hAnsi="標楷體"/>
          <w:position w:val="-6"/>
          <w:szCs w:val="24"/>
        </w:rPr>
        <w:object w:dxaOrig="382" w:dyaOrig="344">
          <v:shape id="_x0000_i1054" type="#_x0000_t75" style="width:18.75pt;height:17.25pt" o:ole="">
            <v:imagedata r:id="rId67" o:title=""/>
          </v:shape>
          <o:OLEObject Type="Embed" ProgID="Equation.3" ShapeID="_x0000_i1054" DrawAspect="Content" ObjectID="_1764750306" r:id="rId68"/>
        </w:object>
      </w:r>
      <w:r w:rsidRPr="00715D45">
        <w:rPr>
          <w:rFonts w:ascii="標楷體" w:eastAsia="標楷體" w:hAnsi="標楷體" w:hint="eastAsia"/>
          <w:color w:val="000000"/>
          <w:szCs w:val="24"/>
        </w:rPr>
        <w:t>＝13，</w:t>
      </w:r>
      <w:r w:rsidRPr="00715D45">
        <w:rPr>
          <w:rFonts w:ascii="標楷體" w:eastAsia="標楷體" w:hAnsi="標楷體"/>
          <w:position w:val="-6"/>
          <w:szCs w:val="24"/>
        </w:rPr>
        <w:object w:dxaOrig="395" w:dyaOrig="319">
          <v:shape id="_x0000_i1055" type="#_x0000_t75" style="width:19.5pt;height:15.75pt" o:ole="">
            <v:imagedata r:id="rId69" o:title=""/>
          </v:shape>
          <o:OLEObject Type="Embed" ProgID="Equation.3" ShapeID="_x0000_i1055" DrawAspect="Content" ObjectID="_1764750307" r:id="rId70"/>
        </w:object>
      </w:r>
      <w:r w:rsidRPr="00715D45">
        <w:rPr>
          <w:rFonts w:ascii="標楷體" w:eastAsia="標楷體" w:hAnsi="標楷體" w:hint="eastAsia"/>
          <w:color w:val="000000"/>
          <w:szCs w:val="24"/>
        </w:rPr>
        <w:t>＝24，自</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O</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對</w:t>
      </w:r>
      <w:r w:rsidRPr="00715D45">
        <w:rPr>
          <w:rFonts w:ascii="標楷體" w:eastAsia="標楷體" w:hAnsi="標楷體" w:hint="eastAsia"/>
          <w:color w:val="000000"/>
          <w:w w:val="25"/>
          <w:szCs w:val="24"/>
        </w:rPr>
        <w:t xml:space="preserve">　</w:t>
      </w:r>
      <w:r w:rsidRPr="00715D45">
        <w:rPr>
          <w:rFonts w:ascii="標楷體" w:eastAsia="標楷體" w:hAnsi="標楷體"/>
          <w:position w:val="-6"/>
          <w:szCs w:val="24"/>
        </w:rPr>
        <w:object w:dxaOrig="395" w:dyaOrig="319">
          <v:shape id="_x0000_i1056" type="#_x0000_t75" style="width:19.5pt;height:15.75pt" o:ole="">
            <v:imagedata r:id="rId71" o:title=""/>
          </v:shape>
          <o:OLEObject Type="Embed" ProgID="Equation.3" ShapeID="_x0000_i1056" DrawAspect="Content" ObjectID="_1764750308" r:id="rId72"/>
        </w:objec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作垂線，交</w:t>
      </w:r>
      <w:r w:rsidRPr="00715D45">
        <w:rPr>
          <w:rFonts w:ascii="標楷體" w:eastAsia="標楷體" w:hAnsi="標楷體"/>
          <w:position w:val="-6"/>
          <w:szCs w:val="24"/>
        </w:rPr>
        <w:object w:dxaOrig="395" w:dyaOrig="319">
          <v:shape id="_x0000_i1057" type="#_x0000_t75" style="width:19.5pt;height:15.75pt" o:ole="">
            <v:imagedata r:id="rId73" o:title=""/>
          </v:shape>
          <o:OLEObject Type="Embed" ProgID="Equation.3" ShapeID="_x0000_i1057" DrawAspect="Content" ObjectID="_1764750309" r:id="rId74"/>
        </w:objec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於</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D，則</w:t>
      </w:r>
      <w:r w:rsidRPr="00715D45">
        <w:rPr>
          <w:rFonts w:ascii="標楷體" w:eastAsia="標楷體" w:hAnsi="標楷體" w:hint="eastAsia"/>
          <w:color w:val="000000"/>
          <w:w w:val="25"/>
          <w:szCs w:val="24"/>
        </w:rPr>
        <w:t xml:space="preserve">　</w:t>
      </w:r>
      <w:r w:rsidRPr="00715D45">
        <w:rPr>
          <w:rFonts w:ascii="標楷體" w:eastAsia="標楷體" w:hAnsi="標楷體"/>
          <w:position w:val="-6"/>
          <w:szCs w:val="24"/>
        </w:rPr>
        <w:object w:dxaOrig="421" w:dyaOrig="319">
          <v:shape id="_x0000_i1058" type="#_x0000_t75" style="width:21pt;height:15.75pt" o:ole="">
            <v:imagedata r:id="rId75" o:title=""/>
          </v:shape>
          <o:OLEObject Type="Embed" ProgID="Equation.3" ShapeID="_x0000_i1058" DrawAspect="Content" ObjectID="_1764750310" r:id="rId76"/>
        </w:object>
      </w:r>
      <w:r w:rsidRPr="00715D45">
        <w:rPr>
          <w:rFonts w:ascii="標楷體" w:eastAsia="標楷體" w:hAnsi="標楷體" w:hint="eastAsia"/>
          <w:color w:val="000000"/>
          <w:szCs w:val="24"/>
        </w:rPr>
        <w:t>＝?</w:t>
      </w:r>
    </w:p>
    <w:p w:rsidR="005856EC" w:rsidRPr="00715D45" w:rsidRDefault="005856EC" w:rsidP="005856EC">
      <w:pPr>
        <w:adjustRightInd w:val="0"/>
        <w:snapToGrid w:val="0"/>
        <w:rPr>
          <w:rFonts w:ascii="標楷體" w:eastAsia="標楷體" w:hAnsi="標楷體"/>
          <w:szCs w:val="24"/>
        </w:rPr>
      </w:pPr>
      <w:r w:rsidRPr="00715D45">
        <w:rPr>
          <w:rFonts w:ascii="標楷體" w:eastAsia="標楷體" w:hAnsi="標楷體" w:hint="eastAsia"/>
          <w:color w:val="000000"/>
          <w:szCs w:val="24"/>
        </w:rPr>
        <w:t xml:space="preserve">        </w:t>
      </w:r>
      <w:r w:rsidRPr="00715D45">
        <w:rPr>
          <w:rFonts w:ascii="標楷體" w:eastAsia="標楷體" w:hAnsi="標楷體" w:cstheme="minorHAnsi"/>
          <w:szCs w:val="24"/>
        </w:rPr>
        <w:t>【</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r w:rsidRPr="00715D45">
        <w:rPr>
          <w:rFonts w:ascii="標楷體" w:eastAsia="標楷體" w:hAnsi="標楷體" w:cstheme="minorHAnsi" w:hint="eastAsia"/>
          <w:szCs w:val="24"/>
        </w:rPr>
        <w:t xml:space="preserve"> </w:t>
      </w:r>
      <w:r w:rsidRPr="00715D45">
        <w:rPr>
          <w:rFonts w:ascii="標楷體" w:eastAsia="標楷體" w:hAnsi="標楷體"/>
          <w:szCs w:val="24"/>
        </w:rPr>
        <w:t>(A)</w:t>
      </w:r>
      <w:r w:rsidRPr="00715D45">
        <w:rPr>
          <w:rFonts w:ascii="標楷體" w:eastAsia="標楷體" w:hAnsi="標楷體" w:hint="eastAsia"/>
          <w:szCs w:val="24"/>
        </w:rPr>
        <w:t xml:space="preserve">5  </w:t>
      </w:r>
      <w:r w:rsidRPr="00715D45">
        <w:rPr>
          <w:rFonts w:ascii="標楷體" w:eastAsia="標楷體" w:hAnsi="標楷體"/>
          <w:szCs w:val="24"/>
        </w:rPr>
        <w:t>(B)</w:t>
      </w:r>
      <w:r w:rsidRPr="00715D45">
        <w:rPr>
          <w:rFonts w:ascii="標楷體" w:eastAsia="標楷體" w:hAnsi="標楷體" w:hint="eastAsia"/>
          <w:szCs w:val="24"/>
        </w:rPr>
        <w:t xml:space="preserve">6  </w:t>
      </w:r>
      <w:r w:rsidRPr="00715D45">
        <w:rPr>
          <w:rFonts w:ascii="標楷體" w:eastAsia="標楷體" w:hAnsi="標楷體"/>
          <w:szCs w:val="24"/>
        </w:rPr>
        <w:t>(C)</w:t>
      </w:r>
      <w:r w:rsidRPr="00715D45">
        <w:rPr>
          <w:rFonts w:ascii="標楷體" w:eastAsia="標楷體" w:hAnsi="標楷體" w:hint="eastAsia"/>
          <w:szCs w:val="24"/>
        </w:rPr>
        <w:t xml:space="preserve">8  </w:t>
      </w:r>
      <w:r w:rsidRPr="00715D45">
        <w:rPr>
          <w:rFonts w:ascii="標楷體" w:eastAsia="標楷體" w:hAnsi="標楷體"/>
          <w:szCs w:val="24"/>
        </w:rPr>
        <w:t>(D)</w:t>
      </w:r>
      <w:r w:rsidRPr="00715D45">
        <w:rPr>
          <w:rFonts w:ascii="標楷體" w:eastAsia="標楷體" w:hAnsi="標楷體" w:hint="eastAsia"/>
          <w:szCs w:val="24"/>
        </w:rPr>
        <w:t xml:space="preserve">10 </w:t>
      </w:r>
    </w:p>
    <w:p w:rsidR="005856EC" w:rsidRPr="00715D45" w:rsidRDefault="005856EC" w:rsidP="005856EC">
      <w:pPr>
        <w:adjustRightInd w:val="0"/>
        <w:snapToGrid w:val="0"/>
        <w:ind w:left="991" w:hangingChars="413" w:hanging="991"/>
        <w:rPr>
          <w:rFonts w:ascii="標楷體" w:eastAsia="標楷體" w:hAnsi="標楷體"/>
        </w:rPr>
      </w:pPr>
    </w:p>
    <w:p w:rsidR="005856EC" w:rsidRPr="00715D45" w:rsidRDefault="005856EC" w:rsidP="005856EC">
      <w:pPr>
        <w:adjustRightInd w:val="0"/>
        <w:snapToGrid w:val="0"/>
        <w:ind w:left="991" w:hangingChars="413" w:hanging="991"/>
        <w:rPr>
          <w:rFonts w:ascii="標楷體" w:eastAsia="標楷體" w:hAnsi="標楷體"/>
        </w:rPr>
      </w:pPr>
      <w:r w:rsidRPr="00715D45">
        <w:rPr>
          <w:rFonts w:ascii="標楷體" w:eastAsia="標楷體" w:hAnsi="標楷體" w:hint="eastAsia"/>
        </w:rPr>
        <w:t xml:space="preserve">( B </w:t>
      </w:r>
      <w:r w:rsidRPr="00715D45">
        <w:rPr>
          <w:rFonts w:ascii="標楷體" w:eastAsia="標楷體" w:hAnsi="標楷體"/>
        </w:rPr>
        <w:t>)</w:t>
      </w:r>
      <w:r w:rsidRPr="00715D45">
        <w:rPr>
          <w:rFonts w:ascii="標楷體" w:eastAsia="標楷體" w:hAnsi="標楷體" w:hint="eastAsia"/>
        </w:rPr>
        <w:t>09</w:t>
      </w:r>
      <w:r w:rsidRPr="00715D45">
        <w:rPr>
          <w:rFonts w:ascii="標楷體" w:eastAsia="標楷體" w:hAnsi="標楷體"/>
        </w:rPr>
        <w:t>.</w:t>
      </w:r>
      <w:r w:rsidRPr="00715D45">
        <w:rPr>
          <w:rFonts w:ascii="標楷體" w:eastAsia="標楷體" w:hAnsi="標楷體" w:hint="eastAsia"/>
          <w:u w:val="single"/>
        </w:rPr>
        <w:t>夢樂承</w:t>
      </w:r>
      <w:r w:rsidRPr="00715D45">
        <w:rPr>
          <w:rFonts w:ascii="標楷體" w:eastAsia="標楷體" w:hAnsi="標楷體" w:hint="eastAsia"/>
        </w:rPr>
        <w:t>社區正在開發，中間有一塊三角形遊樂區，建築師想在三角型遊樂區內建造一座旋轉木馬，於是與工頭討論設計的位置。</w:t>
      </w:r>
    </w:p>
    <w:p w:rsidR="005856EC" w:rsidRPr="00715D45" w:rsidRDefault="005856EC" w:rsidP="005856EC">
      <w:pPr>
        <w:adjustRightInd w:val="0"/>
        <w:snapToGrid w:val="0"/>
        <w:ind w:leftChars="413" w:left="1130" w:hangingChars="58" w:hanging="139"/>
        <w:rPr>
          <w:rFonts w:ascii="標楷體" w:eastAsia="標楷體" w:hAnsi="標楷體"/>
        </w:rPr>
      </w:pPr>
      <w:r w:rsidRPr="00715D45">
        <w:rPr>
          <w:rFonts w:ascii="標楷體" w:eastAsia="標楷體" w:hAnsi="標楷體" w:hint="eastAsia"/>
        </w:rPr>
        <w:t>建築師說：我設計的旋轉木馬要與外圍三條道路等距離。</w:t>
      </w:r>
    </w:p>
    <w:p w:rsidR="005856EC" w:rsidRPr="00715D45" w:rsidRDefault="005856EC" w:rsidP="005856EC">
      <w:pPr>
        <w:adjustRightInd w:val="0"/>
        <w:snapToGrid w:val="0"/>
        <w:ind w:leftChars="413" w:left="1130" w:hangingChars="58" w:hanging="139"/>
        <w:rPr>
          <w:rFonts w:ascii="標楷體" w:eastAsia="標楷體" w:hAnsi="標楷體"/>
        </w:rPr>
      </w:pPr>
      <w:r w:rsidRPr="00715D45">
        <w:rPr>
          <w:rFonts w:ascii="標楷體" w:eastAsia="標楷體" w:hAnsi="標楷體" w:hint="eastAsia"/>
        </w:rPr>
        <w:t>工頭說：旋轉木馬要如何定位呢?</w:t>
      </w:r>
    </w:p>
    <w:p w:rsidR="005856EC" w:rsidRPr="00715D45" w:rsidRDefault="005856EC" w:rsidP="005856EC">
      <w:pPr>
        <w:adjustRightInd w:val="0"/>
        <w:snapToGrid w:val="0"/>
        <w:ind w:leftChars="413" w:left="1130" w:hangingChars="58" w:hanging="139"/>
        <w:rPr>
          <w:rFonts w:ascii="標楷體" w:eastAsia="標楷體" w:hAnsi="標楷體"/>
        </w:rPr>
      </w:pPr>
      <w:r w:rsidRPr="00715D45">
        <w:rPr>
          <w:rFonts w:ascii="標楷體" w:eastAsia="標楷體" w:hAnsi="標楷體" w:hint="eastAsia"/>
        </w:rPr>
        <w:t>建築師說：設計圖上，找出三角形二內角的平分線，旋轉木馬的位置就在它們的交點上!</w:t>
      </w:r>
    </w:p>
    <w:p w:rsidR="005856EC" w:rsidRPr="00715D45" w:rsidRDefault="005856EC" w:rsidP="005856EC">
      <w:pPr>
        <w:adjustRightInd w:val="0"/>
        <w:snapToGrid w:val="0"/>
        <w:ind w:leftChars="413" w:left="1130" w:hangingChars="58" w:hanging="139"/>
        <w:rPr>
          <w:rFonts w:ascii="標楷體" w:eastAsia="標楷體" w:hAnsi="標楷體"/>
        </w:rPr>
      </w:pPr>
      <w:r w:rsidRPr="00715D45">
        <w:rPr>
          <w:rFonts w:ascii="標楷體" w:eastAsia="標楷體" w:hAnsi="標楷體" w:hint="eastAsia"/>
        </w:rPr>
        <w:t>工頭說：原來如此!那我就能依設計圖施工了!</w:t>
      </w:r>
    </w:p>
    <w:p w:rsidR="005856EC" w:rsidRPr="00715D45" w:rsidRDefault="005856EC" w:rsidP="005856EC">
      <w:pPr>
        <w:adjustRightInd w:val="0"/>
        <w:snapToGrid w:val="0"/>
        <w:ind w:leftChars="413" w:left="1130" w:hangingChars="58" w:hanging="139"/>
        <w:rPr>
          <w:rFonts w:ascii="標楷體" w:eastAsia="標楷體" w:hAnsi="標楷體" w:cstheme="minorHAnsi"/>
          <w:szCs w:val="24"/>
        </w:rPr>
      </w:pPr>
      <w:r w:rsidRPr="00715D45">
        <w:rPr>
          <w:rFonts w:ascii="標楷體" w:eastAsia="標楷體" w:hAnsi="標楷體" w:hint="eastAsia"/>
        </w:rPr>
        <w:t>請問根據上述對話，旋轉木馬的位置，就是三角形的什麼心?</w:t>
      </w:r>
      <w:r w:rsidRPr="00715D45">
        <w:rPr>
          <w:rFonts w:ascii="標楷體" w:eastAsia="標楷體" w:hAnsi="標楷體" w:cstheme="minorHAnsi"/>
          <w:szCs w:val="24"/>
        </w:rPr>
        <w:t>【</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p>
    <w:p w:rsidR="005856EC" w:rsidRPr="00715D45" w:rsidRDefault="005856EC" w:rsidP="005856EC">
      <w:pPr>
        <w:adjustRightInd w:val="0"/>
        <w:snapToGrid w:val="0"/>
        <w:ind w:leftChars="413" w:left="1130" w:hangingChars="58" w:hanging="139"/>
        <w:rPr>
          <w:rFonts w:ascii="標楷體" w:eastAsia="標楷體" w:hAnsi="標楷體"/>
        </w:rPr>
      </w:pPr>
      <w:r w:rsidRPr="00715D45">
        <w:rPr>
          <w:rFonts w:ascii="標楷體" w:eastAsia="標楷體" w:hAnsi="標楷體"/>
        </w:rPr>
        <w:t>(A)</w:t>
      </w:r>
      <w:r w:rsidRPr="00715D45">
        <w:rPr>
          <w:rFonts w:ascii="標楷體" w:eastAsia="標楷體" w:hAnsi="標楷體" w:hint="eastAsia"/>
        </w:rPr>
        <w:t xml:space="preserve">外心  </w:t>
      </w:r>
      <w:r w:rsidRPr="00715D45">
        <w:rPr>
          <w:rFonts w:ascii="標楷體" w:eastAsia="標楷體" w:hAnsi="標楷體"/>
        </w:rPr>
        <w:t>(B)</w:t>
      </w:r>
      <w:r w:rsidRPr="00715D45">
        <w:rPr>
          <w:rFonts w:ascii="標楷體" w:eastAsia="標楷體" w:hAnsi="標楷體" w:hint="eastAsia"/>
        </w:rPr>
        <w:t xml:space="preserve">內心  </w:t>
      </w:r>
      <w:r w:rsidRPr="00715D45">
        <w:rPr>
          <w:rFonts w:ascii="標楷體" w:eastAsia="標楷體" w:hAnsi="標楷體"/>
        </w:rPr>
        <w:t>(C)</w:t>
      </w:r>
      <w:r w:rsidRPr="00715D45">
        <w:rPr>
          <w:rFonts w:ascii="標楷體" w:eastAsia="標楷體" w:hAnsi="標楷體" w:hint="eastAsia"/>
        </w:rPr>
        <w:t xml:space="preserve">重心  </w:t>
      </w:r>
      <w:r w:rsidRPr="00715D45">
        <w:rPr>
          <w:rFonts w:ascii="標楷體" w:eastAsia="標楷體" w:hAnsi="標楷體"/>
        </w:rPr>
        <w:t>(D)</w:t>
      </w:r>
      <w:r w:rsidRPr="00715D45">
        <w:rPr>
          <w:rFonts w:ascii="標楷體" w:eastAsia="標楷體" w:hAnsi="標楷體" w:hint="eastAsia"/>
        </w:rPr>
        <w:t xml:space="preserve">不能確定 </w:t>
      </w:r>
    </w:p>
    <w:p w:rsidR="005856EC" w:rsidRPr="00715D45" w:rsidRDefault="005856EC" w:rsidP="005856EC">
      <w:pPr>
        <w:pStyle w:val="Normala0f9ce9f-a153-4286-938a-dbff023d43eb"/>
        <w:adjustRightInd w:val="0"/>
        <w:snapToGrid w:val="0"/>
        <w:spacing w:after="0" w:line="240" w:lineRule="auto"/>
        <w:ind w:left="1133" w:hangingChars="472" w:hanging="1133"/>
        <w:rPr>
          <w:rFonts w:ascii="標楷體" w:eastAsia="標楷體" w:hAnsi="標楷體"/>
          <w:sz w:val="24"/>
          <w:szCs w:val="24"/>
        </w:rPr>
      </w:pPr>
    </w:p>
    <w:p w:rsidR="005856EC" w:rsidRPr="00715D45" w:rsidRDefault="005856EC" w:rsidP="005856EC">
      <w:pPr>
        <w:pStyle w:val="Normala0f9ce9f-a153-4286-938a-dbff023d43eb"/>
        <w:adjustRightInd w:val="0"/>
        <w:snapToGrid w:val="0"/>
        <w:spacing w:after="0" w:line="240" w:lineRule="auto"/>
        <w:ind w:left="1133" w:hangingChars="472" w:hanging="1133"/>
        <w:rPr>
          <w:rFonts w:ascii="標楷體" w:eastAsia="標楷體" w:hAnsi="標楷體"/>
          <w:color w:val="000000"/>
          <w:sz w:val="24"/>
          <w:szCs w:val="24"/>
        </w:rPr>
      </w:pPr>
      <w:r w:rsidRPr="00715D45">
        <w:rPr>
          <w:rFonts w:ascii="標楷體" w:eastAsia="標楷體" w:hAnsi="標楷體"/>
          <w:noProof/>
          <w:sz w:val="24"/>
          <w:szCs w:val="24"/>
        </w:rPr>
        <w:drawing>
          <wp:anchor distT="0" distB="0" distL="114300" distR="114300" simplePos="0" relativeHeight="251666432" behindDoc="1" locked="0" layoutInCell="1" allowOverlap="1" wp14:anchorId="5D9FC611" wp14:editId="557E695E">
            <wp:simplePos x="0" y="0"/>
            <wp:positionH relativeFrom="column">
              <wp:posOffset>4391025</wp:posOffset>
            </wp:positionH>
            <wp:positionV relativeFrom="paragraph">
              <wp:posOffset>83185</wp:posOffset>
            </wp:positionV>
            <wp:extent cx="1868170" cy="1028065"/>
            <wp:effectExtent l="0" t="0" r="0" b="635"/>
            <wp:wrapTight wrapText="bothSides">
              <wp:wrapPolygon edited="0">
                <wp:start x="0" y="0"/>
                <wp:lineTo x="0" y="21213"/>
                <wp:lineTo x="21365" y="21213"/>
                <wp:lineTo x="21365" y="0"/>
                <wp:lineTo x="0" y="0"/>
              </wp:wrapPolygon>
            </wp:wrapTight>
            <wp:docPr id="48" name="圖片 48" descr="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3-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6817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sz w:val="24"/>
          <w:szCs w:val="24"/>
        </w:rPr>
        <w:t xml:space="preserve">( </w:t>
      </w:r>
      <w:r>
        <w:rPr>
          <w:rFonts w:ascii="標楷體" w:eastAsia="標楷體" w:hAnsi="標楷體"/>
          <w:sz w:val="24"/>
          <w:szCs w:val="24"/>
        </w:rPr>
        <w:t>D</w:t>
      </w:r>
      <w:r w:rsidRPr="00715D45">
        <w:rPr>
          <w:rFonts w:ascii="標楷體" w:eastAsia="標楷體" w:hAnsi="標楷體" w:hint="eastAsia"/>
          <w:sz w:val="24"/>
          <w:szCs w:val="24"/>
        </w:rPr>
        <w:t xml:space="preserve"> </w:t>
      </w:r>
      <w:r w:rsidRPr="00715D45">
        <w:rPr>
          <w:rFonts w:ascii="標楷體" w:eastAsia="標楷體" w:hAnsi="標楷體"/>
          <w:sz w:val="24"/>
          <w:szCs w:val="24"/>
        </w:rPr>
        <w:t>) 1</w:t>
      </w:r>
      <w:r w:rsidRPr="00715D45">
        <w:rPr>
          <w:rFonts w:ascii="標楷體" w:eastAsia="標楷體" w:hAnsi="標楷體" w:hint="eastAsia"/>
          <w:sz w:val="24"/>
          <w:szCs w:val="24"/>
        </w:rPr>
        <w:t>0</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中，∠C＝90°，</w:t>
      </w:r>
      <w:r w:rsidRPr="00715D45">
        <w:rPr>
          <w:rFonts w:ascii="標楷體" w:eastAsia="標楷體" w:hAnsi="標楷體"/>
          <w:position w:val="-6"/>
          <w:sz w:val="24"/>
          <w:szCs w:val="24"/>
        </w:rPr>
        <w:object w:dxaOrig="421" w:dyaOrig="316">
          <v:shape id="_x0000_i1059" type="#_x0000_t75" style="width:21pt;height:15.75pt" o:ole="">
            <v:imagedata r:id="rId78" o:title=""/>
          </v:shape>
          <o:OLEObject Type="Embed" ProgID="Equation.3" ShapeID="_x0000_i1059" DrawAspect="Content" ObjectID="_1764750311" r:id="rId79"/>
        </w:object>
      </w:r>
      <w:r w:rsidRPr="00715D45">
        <w:rPr>
          <w:rFonts w:ascii="標楷體" w:eastAsia="標楷體" w:hAnsi="標楷體" w:hint="eastAsia"/>
          <w:color w:val="000000"/>
          <w:sz w:val="24"/>
          <w:szCs w:val="24"/>
        </w:rPr>
        <w:t>＝10，</w:t>
      </w:r>
      <w:r w:rsidRPr="00715D45">
        <w:rPr>
          <w:rFonts w:ascii="標楷體" w:eastAsia="標楷體" w:hAnsi="標楷體"/>
          <w:position w:val="-4"/>
          <w:sz w:val="24"/>
          <w:szCs w:val="24"/>
        </w:rPr>
        <w:object w:dxaOrig="398" w:dyaOrig="316">
          <v:shape id="_x0000_i1060" type="#_x0000_t75" style="width:20.25pt;height:15.75pt" o:ole="">
            <v:imagedata r:id="rId80" o:title=""/>
          </v:shape>
          <o:OLEObject Type="Embed" ProgID="Equation.3" ShapeID="_x0000_i1060" DrawAspect="Content" ObjectID="_1764750312" r:id="rId81"/>
        </w:object>
      </w:r>
      <w:r w:rsidRPr="00715D45">
        <w:rPr>
          <w:rFonts w:ascii="標楷體" w:eastAsia="標楷體" w:hAnsi="標楷體" w:hint="eastAsia"/>
          <w:color w:val="000000"/>
          <w:sz w:val="24"/>
          <w:szCs w:val="24"/>
        </w:rPr>
        <w:t>＝26 ，</w:t>
      </w:r>
    </w:p>
    <w:p w:rsidR="005856EC" w:rsidRPr="00715D45" w:rsidRDefault="005856EC" w:rsidP="005856EC">
      <w:pPr>
        <w:pStyle w:val="Normala0f9ce9f-a153-4286-938a-dbff023d43eb"/>
        <w:adjustRightInd w:val="0"/>
        <w:snapToGrid w:val="0"/>
        <w:spacing w:after="0" w:line="240" w:lineRule="auto"/>
        <w:ind w:left="1133" w:hangingChars="472" w:hanging="1133"/>
        <w:rPr>
          <w:rFonts w:ascii="標楷體" w:eastAsia="標楷體" w:hAnsi="標楷體" w:cstheme="minorHAnsi"/>
          <w:sz w:val="24"/>
          <w:szCs w:val="24"/>
        </w:rPr>
      </w:pPr>
      <w:r w:rsidRPr="00715D45">
        <w:rPr>
          <w:rFonts w:ascii="標楷體" w:eastAsia="標楷體" w:hAnsi="標楷體" w:hint="eastAsia"/>
          <w:color w:val="000000"/>
          <w:sz w:val="24"/>
          <w:szCs w:val="24"/>
        </w:rPr>
        <w:t xml:space="preserve">         圓</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O</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的內切圓，則下列何者</w:t>
      </w:r>
      <w:r w:rsidRPr="009D6052">
        <w:rPr>
          <w:rFonts w:ascii="標楷體" w:eastAsia="標楷體" w:hAnsi="標楷體" w:hint="eastAsia"/>
          <w:color w:val="000000"/>
          <w:sz w:val="24"/>
          <w:szCs w:val="24"/>
          <w:u w:val="double"/>
        </w:rPr>
        <w:t>正確</w:t>
      </w:r>
      <w:r w:rsidRPr="00715D45">
        <w:rPr>
          <w:rFonts w:ascii="標楷體" w:eastAsia="標楷體" w:hAnsi="標楷體" w:hint="eastAsia"/>
          <w:color w:val="000000"/>
          <w:sz w:val="24"/>
          <w:szCs w:val="24"/>
        </w:rPr>
        <w:t>？</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a0f9ce9f-a153-4286-938a-dbff023d43eb"/>
        <w:adjustRightInd w:val="0"/>
        <w:snapToGrid w:val="0"/>
        <w:spacing w:after="0" w:line="240" w:lineRule="auto"/>
        <w:ind w:left="1133" w:hangingChars="472" w:hanging="1133"/>
        <w:rPr>
          <w:rFonts w:ascii="標楷體" w:eastAsia="標楷體" w:hAnsi="標楷體"/>
          <w:color w:val="000000"/>
          <w:sz w:val="24"/>
          <w:szCs w:val="24"/>
        </w:rPr>
      </w:pPr>
      <w:r w:rsidRPr="00715D45">
        <w:rPr>
          <w:rFonts w:ascii="標楷體" w:eastAsia="標楷體" w:hAnsi="標楷體" w:cstheme="minorHAnsi" w:hint="eastAsia"/>
          <w:sz w:val="24"/>
          <w:szCs w:val="24"/>
        </w:rPr>
        <w:t xml:space="preserve">         </w:t>
      </w:r>
      <w:r w:rsidRPr="00715D45">
        <w:rPr>
          <w:rFonts w:ascii="標楷體" w:eastAsia="標楷體" w:hAnsi="標楷體" w:hint="eastAsia"/>
          <w:color w:val="000000"/>
          <w:sz w:val="24"/>
          <w:szCs w:val="24"/>
        </w:rPr>
        <w:t>(Ａ)圓</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O</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的面積為36π平方單位</w:t>
      </w:r>
    </w:p>
    <w:p w:rsidR="005856EC" w:rsidRPr="00715D45" w:rsidRDefault="005856EC" w:rsidP="005856EC">
      <w:pPr>
        <w:pStyle w:val="Normala0f9ce9f-a153-4286-938a-dbff023d43eb"/>
        <w:adjustRightInd w:val="0"/>
        <w:snapToGrid w:val="0"/>
        <w:spacing w:after="0" w:line="240" w:lineRule="auto"/>
        <w:ind w:left="1133" w:hangingChars="472" w:hanging="1133"/>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(Ｂ)△BOC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的面積為72平方單位</w:t>
      </w:r>
    </w:p>
    <w:p w:rsidR="005856EC" w:rsidRPr="00715D45" w:rsidRDefault="005856EC" w:rsidP="005856EC">
      <w:pPr>
        <w:pStyle w:val="Normala0f9ce9f-a153-4286-938a-dbff023d43eb"/>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(Ｃ)△AOC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 xml:space="preserve">的面積30平方單位　</w:t>
      </w:r>
    </w:p>
    <w:p w:rsidR="005856EC" w:rsidRPr="00715D45" w:rsidRDefault="005856EC" w:rsidP="005856EC">
      <w:pPr>
        <w:pStyle w:val="Normala0f9ce9f-a153-4286-938a-dbff023d43eb"/>
        <w:adjustRightInd w:val="0"/>
        <w:snapToGrid w:val="0"/>
        <w:spacing w:after="0" w:line="240" w:lineRule="auto"/>
        <w:rPr>
          <w:rFonts w:ascii="標楷體" w:eastAsia="標楷體" w:hAnsi="標楷體"/>
          <w:sz w:val="24"/>
          <w:szCs w:val="24"/>
        </w:rPr>
      </w:pPr>
      <w:r w:rsidRPr="00715D45">
        <w:rPr>
          <w:rFonts w:ascii="標楷體" w:eastAsia="標楷體" w:hAnsi="標楷體" w:hint="eastAsia"/>
          <w:color w:val="000000"/>
          <w:sz w:val="24"/>
          <w:szCs w:val="24"/>
        </w:rPr>
        <w:t xml:space="preserve">         (Ｄ)∠AOB＝13</w:t>
      </w:r>
      <w:r>
        <w:rPr>
          <w:rFonts w:ascii="標楷體" w:eastAsia="標楷體" w:hAnsi="標楷體" w:hint="eastAsia"/>
          <w:color w:val="000000"/>
          <w:sz w:val="24"/>
          <w:szCs w:val="24"/>
        </w:rPr>
        <w:t>5</w:t>
      </w:r>
      <w:r w:rsidRPr="00715D45">
        <w:rPr>
          <w:rFonts w:ascii="標楷體" w:eastAsia="標楷體" w:hAnsi="標楷體" w:hint="eastAsia"/>
          <w:color w:val="000000"/>
          <w:sz w:val="24"/>
          <w:szCs w:val="24"/>
        </w:rPr>
        <w:t>°</w:t>
      </w:r>
    </w:p>
    <w:p w:rsidR="005856EC" w:rsidRPr="00715D45" w:rsidRDefault="005856EC" w:rsidP="005856EC">
      <w:pPr>
        <w:rPr>
          <w:rFonts w:ascii="標楷體" w:eastAsia="標楷體" w:hAnsi="標楷體"/>
          <w:szCs w:val="24"/>
        </w:rPr>
      </w:pPr>
    </w:p>
    <w:p w:rsidR="005856EC" w:rsidRPr="00715D45" w:rsidRDefault="005856EC" w:rsidP="005856EC">
      <w:pPr>
        <w:adjustRightInd w:val="0"/>
        <w:snapToGrid w:val="0"/>
        <w:rPr>
          <w:rFonts w:ascii="標楷體" w:eastAsia="標楷體" w:hAnsi="標楷體"/>
          <w:color w:val="000000"/>
          <w:szCs w:val="24"/>
        </w:rPr>
      </w:pPr>
      <w:r w:rsidRPr="00715D45">
        <w:rPr>
          <w:rFonts w:ascii="標楷體" w:eastAsia="標楷體" w:hAnsi="標楷體"/>
          <w:noProof/>
        </w:rPr>
        <w:drawing>
          <wp:anchor distT="0" distB="0" distL="114300" distR="114300" simplePos="0" relativeHeight="251665408" behindDoc="0" locked="0" layoutInCell="1" allowOverlap="1" wp14:anchorId="6D9D2A44" wp14:editId="416B5ADB">
            <wp:simplePos x="0" y="0"/>
            <wp:positionH relativeFrom="column">
              <wp:posOffset>5248275</wp:posOffset>
            </wp:positionH>
            <wp:positionV relativeFrom="paragraph">
              <wp:posOffset>0</wp:posOffset>
            </wp:positionV>
            <wp:extent cx="1147080" cy="1009650"/>
            <wp:effectExtent l="0" t="0" r="0" b="0"/>
            <wp:wrapThrough wrapText="bothSides">
              <wp:wrapPolygon edited="0">
                <wp:start x="0" y="0"/>
                <wp:lineTo x="0" y="21192"/>
                <wp:lineTo x="21169" y="21192"/>
                <wp:lineTo x="21169" y="0"/>
                <wp:lineTo x="0" y="0"/>
              </wp:wrapPolygon>
            </wp:wrapThrough>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47080" cy="1009650"/>
                    </a:xfrm>
                    <a:prstGeom prst="rect">
                      <a:avLst/>
                    </a:prstGeom>
                    <a:noFill/>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szCs w:val="24"/>
        </w:rPr>
        <w:t xml:space="preserve">( B </w:t>
      </w:r>
      <w:r w:rsidRPr="00715D45">
        <w:rPr>
          <w:rFonts w:ascii="標楷體" w:eastAsia="標楷體" w:hAnsi="標楷體"/>
          <w:szCs w:val="24"/>
        </w:rPr>
        <w:t>)</w:t>
      </w:r>
      <w:r w:rsidRPr="00715D45">
        <w:rPr>
          <w:rFonts w:ascii="標楷體" w:eastAsia="標楷體" w:hAnsi="標楷體" w:hint="eastAsia"/>
          <w:szCs w:val="24"/>
        </w:rPr>
        <w:t>11</w:t>
      </w:r>
      <w:r w:rsidRPr="00715D45">
        <w:rPr>
          <w:rFonts w:ascii="標楷體" w:eastAsia="標楷體" w:hAnsi="標楷體"/>
          <w:szCs w:val="24"/>
        </w:rPr>
        <w:t>.</w:t>
      </w:r>
      <w:r w:rsidRPr="00715D45">
        <w:rPr>
          <w:rFonts w:ascii="標楷體" w:eastAsia="標楷體" w:hAnsi="標楷體" w:hint="eastAsia"/>
          <w:color w:val="000000"/>
          <w:szCs w:val="24"/>
        </w:rPr>
        <w:t>如圖，△ABC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為直角三角形，∠C＝90°，若</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r</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為其內切圓之半徑，</w:t>
      </w:r>
    </w:p>
    <w:p w:rsidR="005856EC" w:rsidRPr="00715D45" w:rsidRDefault="005856EC" w:rsidP="005856EC">
      <w:pPr>
        <w:adjustRightInd w:val="0"/>
        <w:snapToGrid w:val="0"/>
        <w:rPr>
          <w:rFonts w:ascii="標楷體" w:eastAsia="標楷體" w:hAnsi="標楷體" w:cstheme="minorHAnsi"/>
          <w:szCs w:val="24"/>
        </w:rPr>
      </w:pPr>
      <w:r w:rsidRPr="00715D45">
        <w:rPr>
          <w:rFonts w:ascii="標楷體" w:eastAsia="標楷體" w:hAnsi="標楷體" w:hint="eastAsia"/>
          <w:color w:val="000000"/>
          <w:szCs w:val="24"/>
        </w:rPr>
        <w:t xml:space="preserve">       且</w:t>
      </w:r>
      <w:r w:rsidRPr="00715D45">
        <w:rPr>
          <w:rFonts w:ascii="標楷體" w:eastAsia="標楷體" w:hAnsi="標楷體"/>
          <w:position w:val="-6"/>
          <w:szCs w:val="24"/>
        </w:rPr>
        <w:object w:dxaOrig="421" w:dyaOrig="316">
          <v:shape id="_x0000_i1061" type="#_x0000_t75" style="width:21pt;height:15.75pt" o:ole="">
            <v:imagedata r:id="rId83" o:title=""/>
          </v:shape>
          <o:OLEObject Type="Embed" ProgID="Equation.3" ShapeID="_x0000_i1061" DrawAspect="Content" ObjectID="_1764750313" r:id="rId84"/>
        </w:object>
      </w:r>
      <w:r w:rsidRPr="00715D45">
        <w:rPr>
          <w:rFonts w:ascii="標楷體" w:eastAsia="標楷體" w:hAnsi="標楷體" w:hint="eastAsia"/>
          <w:color w:val="000000"/>
          <w:szCs w:val="24"/>
        </w:rPr>
        <w:t>＝9，</w:t>
      </w:r>
      <w:r w:rsidRPr="00715D45">
        <w:rPr>
          <w:rFonts w:ascii="標楷體" w:eastAsia="標楷體" w:hAnsi="標楷體"/>
          <w:position w:val="-6"/>
          <w:szCs w:val="24"/>
        </w:rPr>
        <w:object w:dxaOrig="398" w:dyaOrig="340">
          <v:shape id="_x0000_i1062" type="#_x0000_t75" style="width:20.25pt;height:17.25pt" o:ole="">
            <v:imagedata r:id="rId85" o:title=""/>
          </v:shape>
          <o:OLEObject Type="Embed" ProgID="Equation.3" ShapeID="_x0000_i1062" DrawAspect="Content" ObjectID="_1764750314" r:id="rId86"/>
        </w:object>
      </w:r>
      <w:r w:rsidRPr="00715D45">
        <w:rPr>
          <w:rFonts w:ascii="標楷體" w:eastAsia="標楷體" w:hAnsi="標楷體" w:hint="eastAsia"/>
          <w:color w:val="000000"/>
          <w:szCs w:val="24"/>
        </w:rPr>
        <w:t>＝12，則</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r</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之值為多少？</w:t>
      </w:r>
      <w:r w:rsidRPr="00715D45">
        <w:rPr>
          <w:rFonts w:ascii="標楷體" w:eastAsia="標楷體" w:hAnsi="標楷體" w:cstheme="minorHAnsi"/>
          <w:szCs w:val="24"/>
        </w:rPr>
        <w:t>【</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p>
    <w:p w:rsidR="005856EC" w:rsidRPr="00715D45" w:rsidRDefault="005856EC" w:rsidP="005856EC">
      <w:pPr>
        <w:adjustRightInd w:val="0"/>
        <w:snapToGrid w:val="0"/>
        <w:rPr>
          <w:rFonts w:ascii="標楷體" w:eastAsia="標楷體" w:hAnsi="標楷體"/>
        </w:rPr>
      </w:pPr>
      <w:r w:rsidRPr="00715D45">
        <w:rPr>
          <w:rFonts w:ascii="標楷體" w:eastAsia="標楷體" w:hAnsi="標楷體" w:hint="eastAsia"/>
          <w:szCs w:val="24"/>
        </w:rPr>
        <w:t xml:space="preserve">        </w:t>
      </w:r>
      <w:r w:rsidRPr="00715D45">
        <w:rPr>
          <w:rFonts w:ascii="標楷體" w:eastAsia="標楷體" w:hAnsi="標楷體"/>
          <w:szCs w:val="24"/>
        </w:rPr>
        <w:t>(A)</w:t>
      </w:r>
      <w:r w:rsidRPr="00715D45">
        <w:rPr>
          <w:rFonts w:ascii="標楷體" w:eastAsia="標楷體" w:hAnsi="標楷體" w:hint="eastAsia"/>
          <w:szCs w:val="24"/>
        </w:rPr>
        <w:t xml:space="preserve">2  </w:t>
      </w:r>
      <w:r w:rsidRPr="00715D45">
        <w:rPr>
          <w:rFonts w:ascii="標楷體" w:eastAsia="標楷體" w:hAnsi="標楷體"/>
          <w:szCs w:val="24"/>
        </w:rPr>
        <w:t>(B)</w:t>
      </w:r>
      <w:r w:rsidRPr="00715D45">
        <w:rPr>
          <w:rFonts w:ascii="標楷體" w:eastAsia="標楷體" w:hAnsi="標楷體" w:hint="eastAsia"/>
          <w:szCs w:val="24"/>
        </w:rPr>
        <w:t xml:space="preserve">3  </w:t>
      </w:r>
      <w:r w:rsidRPr="00715D45">
        <w:rPr>
          <w:rFonts w:ascii="標楷體" w:eastAsia="標楷體" w:hAnsi="標楷體"/>
          <w:szCs w:val="24"/>
        </w:rPr>
        <w:t>(C)</w:t>
      </w:r>
      <w:r w:rsidRPr="00715D45">
        <w:rPr>
          <w:rFonts w:ascii="標楷體" w:eastAsia="標楷體" w:hAnsi="標楷體" w:hint="eastAsia"/>
          <w:szCs w:val="24"/>
        </w:rPr>
        <w:t xml:space="preserve">4  </w:t>
      </w:r>
      <w:r w:rsidRPr="00715D45">
        <w:rPr>
          <w:rFonts w:ascii="標楷體" w:eastAsia="標楷體" w:hAnsi="標楷體"/>
          <w:szCs w:val="24"/>
        </w:rPr>
        <w:t>(D)</w:t>
      </w:r>
      <w:r w:rsidRPr="00715D45">
        <w:rPr>
          <w:rFonts w:ascii="標楷體" w:eastAsia="標楷體" w:hAnsi="標楷體" w:hint="eastAsia"/>
          <w:szCs w:val="24"/>
        </w:rPr>
        <w:t xml:space="preserve">6 </w:t>
      </w:r>
    </w:p>
    <w:p w:rsidR="005856EC" w:rsidRPr="00715D45" w:rsidRDefault="005856EC" w:rsidP="005856EC">
      <w:pPr>
        <w:adjustRightInd w:val="0"/>
        <w:snapToGrid w:val="0"/>
        <w:rPr>
          <w:rFonts w:ascii="標楷體" w:eastAsia="標楷體" w:hAnsi="標楷體"/>
        </w:rPr>
      </w:pPr>
    </w:p>
    <w:p w:rsidR="005856EC" w:rsidRPr="00715D45" w:rsidRDefault="005856EC" w:rsidP="005856EC">
      <w:pPr>
        <w:pStyle w:val="Normal1445ddd2-f15b-4b23-960b-29556c0300a1"/>
        <w:adjustRightInd w:val="0"/>
        <w:snapToGrid w:val="0"/>
        <w:spacing w:after="0" w:line="240" w:lineRule="auto"/>
        <w:rPr>
          <w:rFonts w:ascii="標楷體" w:eastAsia="標楷體" w:hAnsi="標楷體"/>
          <w:sz w:val="24"/>
          <w:szCs w:val="24"/>
        </w:rPr>
      </w:pPr>
    </w:p>
    <w:p w:rsidR="005856EC" w:rsidRPr="00715D45" w:rsidRDefault="005856EC" w:rsidP="005856EC">
      <w:pPr>
        <w:pStyle w:val="Normal1445ddd2-f15b-4b23-960b-29556c0300a1"/>
        <w:adjustRightInd w:val="0"/>
        <w:snapToGrid w:val="0"/>
        <w:spacing w:after="0" w:line="240" w:lineRule="auto"/>
        <w:rPr>
          <w:rFonts w:ascii="標楷體" w:eastAsia="標楷體" w:hAnsi="標楷體"/>
          <w:sz w:val="24"/>
          <w:szCs w:val="24"/>
        </w:rPr>
      </w:pPr>
    </w:p>
    <w:p w:rsidR="005856EC" w:rsidRDefault="005856EC" w:rsidP="005856EC">
      <w:pPr>
        <w:pStyle w:val="Normal1445ddd2-f15b-4b23-960b-29556c0300a1"/>
        <w:adjustRightInd w:val="0"/>
        <w:snapToGrid w:val="0"/>
        <w:spacing w:after="0" w:line="240" w:lineRule="auto"/>
        <w:rPr>
          <w:rFonts w:ascii="標楷體" w:eastAsia="標楷體" w:hAnsi="標楷體"/>
          <w:color w:val="000000"/>
          <w:sz w:val="24"/>
          <w:szCs w:val="24"/>
        </w:rPr>
      </w:pPr>
      <w:r w:rsidRPr="00715D45">
        <w:rPr>
          <w:rFonts w:ascii="標楷體" w:eastAsia="標楷體" w:hAnsi="標楷體" w:hint="eastAsia"/>
          <w:sz w:val="24"/>
          <w:szCs w:val="24"/>
        </w:rPr>
        <w:t xml:space="preserve">( A </w:t>
      </w:r>
      <w:r w:rsidRPr="00715D45">
        <w:rPr>
          <w:rFonts w:ascii="標楷體" w:eastAsia="標楷體" w:hAnsi="標楷體"/>
          <w:sz w:val="24"/>
          <w:szCs w:val="24"/>
        </w:rPr>
        <w:t>)1</w:t>
      </w:r>
      <w:r w:rsidRPr="00715D45">
        <w:rPr>
          <w:rFonts w:ascii="標楷體" w:eastAsia="標楷體" w:hAnsi="標楷體" w:hint="eastAsia"/>
          <w:sz w:val="24"/>
          <w:szCs w:val="24"/>
        </w:rPr>
        <w:t>2</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如圖，I</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為△PQR</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的內心，又∠</w:t>
      </w:r>
      <w:r>
        <w:rPr>
          <w:rFonts w:ascii="標楷體" w:eastAsia="標楷體" w:hAnsi="標楷體" w:hint="eastAsia"/>
          <w:color w:val="000000"/>
          <w:sz w:val="24"/>
          <w:szCs w:val="24"/>
        </w:rPr>
        <w:t>Q</w:t>
      </w:r>
      <w:r w:rsidRPr="00715D45">
        <w:rPr>
          <w:rFonts w:ascii="標楷體" w:eastAsia="標楷體" w:hAnsi="標楷體" w:hint="eastAsia"/>
          <w:color w:val="000000"/>
          <w:sz w:val="24"/>
          <w:szCs w:val="24"/>
        </w:rPr>
        <w:t>P</w:t>
      </w:r>
      <w:r>
        <w:rPr>
          <w:rFonts w:ascii="標楷體" w:eastAsia="標楷體" w:hAnsi="標楷體"/>
          <w:color w:val="000000"/>
          <w:sz w:val="24"/>
          <w:szCs w:val="24"/>
        </w:rPr>
        <w:t>R</w:t>
      </w:r>
      <w:r w:rsidRPr="00715D45">
        <w:rPr>
          <w:rFonts w:ascii="標楷體" w:eastAsia="標楷體" w:hAnsi="標楷體" w:hint="eastAsia"/>
          <w:color w:val="000000"/>
          <w:sz w:val="24"/>
          <w:szCs w:val="24"/>
        </w:rPr>
        <w:t>＝60°，∠</w:t>
      </w:r>
      <w:r>
        <w:rPr>
          <w:rFonts w:ascii="標楷體" w:eastAsia="標楷體" w:hAnsi="標楷體" w:hint="eastAsia"/>
          <w:color w:val="000000"/>
          <w:sz w:val="24"/>
          <w:szCs w:val="24"/>
        </w:rPr>
        <w:t>P</w:t>
      </w:r>
      <w:r w:rsidRPr="00715D45">
        <w:rPr>
          <w:rFonts w:ascii="標楷體" w:eastAsia="標楷體" w:hAnsi="標楷體" w:hint="eastAsia"/>
          <w:color w:val="000000"/>
          <w:sz w:val="24"/>
          <w:szCs w:val="24"/>
        </w:rPr>
        <w:t>R</w:t>
      </w:r>
      <w:r>
        <w:rPr>
          <w:rFonts w:ascii="標楷體" w:eastAsia="標楷體" w:hAnsi="標楷體"/>
          <w:color w:val="000000"/>
          <w:sz w:val="24"/>
          <w:szCs w:val="24"/>
        </w:rPr>
        <w:t>Q</w:t>
      </w:r>
      <w:r w:rsidRPr="00715D45">
        <w:rPr>
          <w:rFonts w:ascii="標楷體" w:eastAsia="標楷體" w:hAnsi="標楷體" w:hint="eastAsia"/>
          <w:color w:val="000000"/>
          <w:sz w:val="24"/>
          <w:szCs w:val="24"/>
        </w:rPr>
        <w:t>＝30°，若△PIQ</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的面積為</w:t>
      </w:r>
      <w:r w:rsidRPr="00715D45">
        <w:rPr>
          <w:rFonts w:ascii="標楷體" w:eastAsia="標楷體" w:hAnsi="標楷體"/>
          <w:position w:val="-8"/>
          <w:sz w:val="24"/>
          <w:szCs w:val="24"/>
        </w:rPr>
        <w:object w:dxaOrig="363" w:dyaOrig="363">
          <v:shape id="_x0000_i1063" type="#_x0000_t75" style="width:18pt;height:18pt" o:ole="">
            <v:imagedata r:id="rId87" o:title=""/>
          </v:shape>
          <o:OLEObject Type="Embed" ProgID="Equation.3" ShapeID="_x0000_i1063" DrawAspect="Content" ObjectID="_1764750315" r:id="rId88"/>
        </w:object>
      </w:r>
      <w:r w:rsidRPr="00715D45">
        <w:rPr>
          <w:rFonts w:ascii="標楷體" w:eastAsia="標楷體" w:hAnsi="標楷體" w:hint="eastAsia"/>
          <w:color w:val="000000"/>
          <w:sz w:val="24"/>
          <w:szCs w:val="24"/>
        </w:rPr>
        <w:t>平方單位，</w:t>
      </w:r>
    </w:p>
    <w:p w:rsidR="005856EC" w:rsidRPr="00715D45" w:rsidRDefault="005856EC" w:rsidP="005856EC">
      <w:pPr>
        <w:pStyle w:val="Normal1445ddd2-f15b-4b23-960b-29556c0300a1"/>
        <w:adjustRightInd w:val="0"/>
        <w:snapToGrid w:val="0"/>
        <w:spacing w:after="0" w:line="240" w:lineRule="auto"/>
        <w:ind w:firstLineChars="400" w:firstLine="960"/>
        <w:rPr>
          <w:rFonts w:ascii="標楷體" w:eastAsia="標楷體" w:hAnsi="標楷體" w:cstheme="minorHAnsi"/>
          <w:sz w:val="24"/>
          <w:szCs w:val="24"/>
        </w:rPr>
      </w:pPr>
      <w:r w:rsidRPr="00715D45">
        <w:rPr>
          <w:rFonts w:ascii="標楷體" w:eastAsia="標楷體" w:hAnsi="標楷體" w:hint="eastAsia"/>
          <w:color w:val="000000"/>
          <w:sz w:val="24"/>
          <w:szCs w:val="24"/>
        </w:rPr>
        <w:t>則</w:t>
      </w:r>
      <w:r w:rsidRPr="00715D45">
        <w:rPr>
          <w:rFonts w:ascii="標楷體" w:eastAsia="標楷體" w:hAnsi="標楷體" w:cstheme="minorBidi"/>
          <w:noProof/>
          <w:kern w:val="2"/>
          <w:sz w:val="24"/>
        </w:rPr>
        <w:drawing>
          <wp:anchor distT="0" distB="0" distL="114300" distR="114300" simplePos="0" relativeHeight="251667456" behindDoc="0" locked="0" layoutInCell="1" allowOverlap="1" wp14:anchorId="4E89499E" wp14:editId="03DA05DF">
            <wp:simplePos x="0" y="0"/>
            <wp:positionH relativeFrom="column">
              <wp:posOffset>4381500</wp:posOffset>
            </wp:positionH>
            <wp:positionV relativeFrom="paragraph">
              <wp:posOffset>19050</wp:posOffset>
            </wp:positionV>
            <wp:extent cx="1514475" cy="942975"/>
            <wp:effectExtent l="0" t="0" r="9525" b="9525"/>
            <wp:wrapThrough wrapText="bothSides">
              <wp:wrapPolygon edited="0">
                <wp:start x="0" y="0"/>
                <wp:lineTo x="0" y="21382"/>
                <wp:lineTo x="21464" y="21382"/>
                <wp:lineTo x="21464" y="0"/>
                <wp:lineTo x="0" y="0"/>
              </wp:wrapPolygon>
            </wp:wrapThrough>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color w:val="000000"/>
          <w:sz w:val="24"/>
          <w:szCs w:val="24"/>
        </w:rPr>
        <w:t>△QIR</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的面積為多少平方單位？</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1445ddd2-f15b-4b23-960b-29556c0300a1"/>
        <w:adjustRightInd w:val="0"/>
        <w:snapToGrid w:val="0"/>
        <w:spacing w:after="0" w:line="240" w:lineRule="auto"/>
        <w:ind w:firstLineChars="354" w:firstLine="850"/>
        <w:rPr>
          <w:rFonts w:ascii="標楷體" w:eastAsia="標楷體" w:hAnsi="標楷體" w:cstheme="minorBidi"/>
          <w:kern w:val="2"/>
          <w:sz w:val="24"/>
        </w:rPr>
      </w:pPr>
      <w:r w:rsidRPr="00715D45">
        <w:rPr>
          <w:rFonts w:ascii="標楷體" w:eastAsia="標楷體" w:hAnsi="標楷體" w:hint="eastAsia"/>
          <w:color w:val="000000"/>
          <w:sz w:val="24"/>
          <w:szCs w:val="24"/>
        </w:rPr>
        <w:t xml:space="preserve"> (Ａ)3   (Ｂ)</w:t>
      </w:r>
      <w:r w:rsidRPr="00715D45">
        <w:rPr>
          <w:rFonts w:ascii="標楷體" w:eastAsia="標楷體" w:hAnsi="標楷體"/>
          <w:position w:val="-8"/>
          <w:sz w:val="24"/>
          <w:szCs w:val="24"/>
        </w:rPr>
        <w:object w:dxaOrig="480" w:dyaOrig="363">
          <v:shape id="_x0000_i1064" type="#_x0000_t75" style="width:24pt;height:18pt" o:ole="">
            <v:imagedata r:id="rId90" o:title=""/>
          </v:shape>
          <o:OLEObject Type="Embed" ProgID="Equation.3" ShapeID="_x0000_i1064" DrawAspect="Content" ObjectID="_1764750316" r:id="rId91"/>
        </w:object>
      </w:r>
      <w:r w:rsidRPr="00715D45">
        <w:rPr>
          <w:rFonts w:ascii="標楷體" w:eastAsia="標楷體" w:hAnsi="標楷體" w:hint="eastAsia"/>
          <w:position w:val="-8"/>
          <w:sz w:val="24"/>
          <w:szCs w:val="24"/>
        </w:rPr>
        <w:t xml:space="preserve"> </w:t>
      </w:r>
      <w:r w:rsidRPr="00715D45">
        <w:rPr>
          <w:rFonts w:ascii="標楷體" w:eastAsia="標楷體" w:hAnsi="標楷體"/>
          <w:color w:val="000000"/>
          <w:sz w:val="24"/>
          <w:szCs w:val="24"/>
        </w:rPr>
        <w:t xml:space="preserve">　</w:t>
      </w:r>
      <w:r w:rsidRPr="00715D45">
        <w:rPr>
          <w:rFonts w:ascii="標楷體" w:eastAsia="標楷體" w:hAnsi="標楷體" w:hint="eastAsia"/>
          <w:color w:val="000000"/>
          <w:sz w:val="24"/>
          <w:szCs w:val="24"/>
        </w:rPr>
        <w:t>(Ｃ)</w:t>
      </w:r>
      <w:r w:rsidRPr="00715D45">
        <w:rPr>
          <w:rFonts w:ascii="標楷體" w:eastAsia="標楷體" w:hAnsi="標楷體"/>
          <w:position w:val="-8"/>
          <w:sz w:val="24"/>
          <w:szCs w:val="24"/>
        </w:rPr>
        <w:object w:dxaOrig="363" w:dyaOrig="363">
          <v:shape id="_x0000_i1065" type="#_x0000_t75" style="width:18pt;height:18pt" o:ole="">
            <v:imagedata r:id="rId92" o:title=""/>
          </v:shape>
          <o:OLEObject Type="Embed" ProgID="Equation.3" ShapeID="_x0000_i1065" DrawAspect="Content" ObjectID="_1764750317" r:id="rId93"/>
        </w:object>
      </w:r>
      <w:r w:rsidRPr="00715D45">
        <w:rPr>
          <w:rFonts w:ascii="標楷體" w:eastAsia="標楷體" w:hAnsi="標楷體" w:hint="eastAsia"/>
          <w:color w:val="000000"/>
          <w:sz w:val="24"/>
          <w:szCs w:val="24"/>
        </w:rPr>
        <w:t xml:space="preserve">　 (Ｄ)</w:t>
      </w:r>
      <w:r w:rsidRPr="00715D45">
        <w:rPr>
          <w:rFonts w:ascii="標楷體" w:eastAsia="標楷體" w:hAnsi="標楷體"/>
          <w:position w:val="-24"/>
          <w:sz w:val="24"/>
          <w:szCs w:val="24"/>
        </w:rPr>
        <w:object w:dxaOrig="398" w:dyaOrig="679">
          <v:shape id="_x0000_i1066" type="#_x0000_t75" style="width:20.25pt;height:33.75pt" o:ole="">
            <v:imagedata r:id="rId94" o:title=""/>
          </v:shape>
          <o:OLEObject Type="Embed" ProgID="Equation.3" ShapeID="_x0000_i1066" DrawAspect="Content" ObjectID="_1764750318" r:id="rId95"/>
        </w:object>
      </w:r>
    </w:p>
    <w:p w:rsidR="005856EC" w:rsidRPr="00715D45" w:rsidRDefault="005856EC" w:rsidP="005856EC">
      <w:pPr>
        <w:adjustRightInd w:val="0"/>
        <w:snapToGrid w:val="0"/>
        <w:rPr>
          <w:rFonts w:ascii="標楷體" w:eastAsia="標楷體" w:hAnsi="標楷體"/>
        </w:rPr>
      </w:pPr>
    </w:p>
    <w:p w:rsidR="005856EC" w:rsidRPr="00715D45" w:rsidRDefault="005856EC" w:rsidP="005856EC">
      <w:pPr>
        <w:adjustRightInd w:val="0"/>
        <w:snapToGrid w:val="0"/>
        <w:rPr>
          <w:rFonts w:ascii="標楷體" w:eastAsia="標楷體" w:hAnsi="標楷體"/>
        </w:rPr>
      </w:pPr>
    </w:p>
    <w:p w:rsidR="005856EC" w:rsidRPr="00715D45" w:rsidRDefault="005856EC" w:rsidP="005856EC">
      <w:pPr>
        <w:adjustRightInd w:val="0"/>
        <w:snapToGrid w:val="0"/>
        <w:rPr>
          <w:rFonts w:ascii="標楷體" w:eastAsia="標楷體" w:hAnsi="標楷體" w:cstheme="minorHAnsi"/>
          <w:szCs w:val="24"/>
        </w:rPr>
      </w:pPr>
      <w:r w:rsidRPr="00715D45">
        <w:rPr>
          <w:rFonts w:ascii="標楷體" w:eastAsia="標楷體" w:hAnsi="標楷體" w:hint="eastAsia"/>
          <w:szCs w:val="24"/>
        </w:rPr>
        <w:t xml:space="preserve">( </w:t>
      </w:r>
      <w:r w:rsidRPr="00715D45">
        <w:rPr>
          <w:rFonts w:ascii="標楷體" w:eastAsia="標楷體" w:hAnsi="標楷體"/>
          <w:szCs w:val="24"/>
        </w:rPr>
        <w:t>D</w:t>
      </w:r>
      <w:r w:rsidRPr="00715D45">
        <w:rPr>
          <w:rFonts w:ascii="標楷體" w:eastAsia="標楷體" w:hAnsi="標楷體" w:hint="eastAsia"/>
          <w:szCs w:val="24"/>
        </w:rPr>
        <w:t xml:space="preserve"> </w:t>
      </w:r>
      <w:r w:rsidRPr="00715D45">
        <w:rPr>
          <w:rFonts w:ascii="標楷體" w:eastAsia="標楷體" w:hAnsi="標楷體"/>
          <w:szCs w:val="24"/>
        </w:rPr>
        <w:t>)1</w:t>
      </w:r>
      <w:r w:rsidRPr="00715D45">
        <w:rPr>
          <w:rFonts w:ascii="標楷體" w:eastAsia="標楷體" w:hAnsi="標楷體" w:hint="eastAsia"/>
          <w:szCs w:val="24"/>
        </w:rPr>
        <w:t>3</w:t>
      </w:r>
      <w:r w:rsidRPr="00715D45">
        <w:rPr>
          <w:rFonts w:ascii="標楷體" w:eastAsia="標楷體" w:hAnsi="標楷體"/>
          <w:szCs w:val="24"/>
        </w:rPr>
        <w:t>.</w:t>
      </w:r>
      <w:r w:rsidRPr="00715D45">
        <w:rPr>
          <w:rFonts w:ascii="標楷體" w:eastAsia="標楷體" w:hAnsi="標楷體" w:hint="eastAsia"/>
          <w:color w:val="000000"/>
          <w:szCs w:val="24"/>
        </w:rPr>
        <w:t>已知△ABC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中，</w:t>
      </w:r>
      <w:r w:rsidRPr="00715D45">
        <w:rPr>
          <w:rFonts w:ascii="標楷體" w:eastAsia="標楷體" w:hAnsi="標楷體"/>
          <w:position w:val="-4"/>
          <w:szCs w:val="24"/>
        </w:rPr>
        <w:object w:dxaOrig="398" w:dyaOrig="316">
          <v:shape id="_x0000_i1067" type="#_x0000_t75" style="width:20.25pt;height:15.75pt" o:ole="">
            <v:imagedata r:id="rId96" o:title=""/>
          </v:shape>
          <o:OLEObject Type="Embed" ProgID="Equation.3" ShapeID="_x0000_i1067" DrawAspect="Content" ObjectID="_1764750319" r:id="rId97"/>
        </w:object>
      </w:r>
      <w:r w:rsidRPr="00715D45">
        <w:rPr>
          <w:rFonts w:ascii="標楷體" w:eastAsia="標楷體" w:hAnsi="標楷體" w:hint="eastAsia"/>
          <w:color w:val="000000"/>
          <w:szCs w:val="24"/>
        </w:rPr>
        <w:t>＝</w:t>
      </w:r>
      <w:r w:rsidRPr="00715D45">
        <w:rPr>
          <w:rFonts w:ascii="標楷體" w:eastAsia="標楷體" w:hAnsi="標楷體"/>
          <w:position w:val="-6"/>
          <w:szCs w:val="24"/>
        </w:rPr>
        <w:object w:dxaOrig="421" w:dyaOrig="316">
          <v:shape id="_x0000_i1068" type="#_x0000_t75" style="width:21pt;height:15.75pt" o:ole="">
            <v:imagedata r:id="rId98" o:title=""/>
          </v:shape>
          <o:OLEObject Type="Embed" ProgID="Equation.3" ShapeID="_x0000_i1068" DrawAspect="Content" ObjectID="_1764750320" r:id="rId99"/>
        </w:object>
      </w:r>
      <w:r w:rsidRPr="00715D45">
        <w:rPr>
          <w:rFonts w:ascii="標楷體" w:eastAsia="標楷體" w:hAnsi="標楷體" w:hint="eastAsia"/>
          <w:color w:val="000000"/>
          <w:szCs w:val="24"/>
        </w:rPr>
        <w:t>，∠ABC＝</w:t>
      </w:r>
      <w:r w:rsidRPr="00715D45">
        <w:rPr>
          <w:rFonts w:ascii="標楷體" w:eastAsia="標楷體" w:hAnsi="標楷體"/>
          <w:color w:val="000000"/>
          <w:szCs w:val="24"/>
        </w:rPr>
        <w:t>50</w:t>
      </w:r>
      <w:r w:rsidRPr="00715D45">
        <w:rPr>
          <w:rFonts w:ascii="標楷體" w:eastAsia="標楷體" w:hAnsi="標楷體" w:hint="eastAsia"/>
          <w:color w:val="000000"/>
          <w:szCs w:val="24"/>
        </w:rPr>
        <w:t>°，若</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I</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是△ABC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的內心，則∠BIC＝？</w:t>
      </w:r>
      <w:r w:rsidRPr="00715D45">
        <w:rPr>
          <w:rFonts w:ascii="標楷體" w:eastAsia="標楷體" w:hAnsi="標楷體" w:cstheme="minorHAnsi"/>
          <w:szCs w:val="24"/>
        </w:rPr>
        <w:t>【</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p>
    <w:p w:rsidR="005856EC" w:rsidRPr="00715D45" w:rsidRDefault="005856EC" w:rsidP="005856EC">
      <w:pPr>
        <w:adjustRightInd w:val="0"/>
        <w:snapToGrid w:val="0"/>
        <w:ind w:firstLineChars="295" w:firstLine="708"/>
        <w:rPr>
          <w:rFonts w:ascii="標楷體" w:eastAsia="標楷體" w:hAnsi="標楷體"/>
          <w:szCs w:val="24"/>
        </w:rPr>
      </w:pPr>
      <w:r w:rsidRPr="00715D45">
        <w:rPr>
          <w:rFonts w:ascii="標楷體" w:eastAsia="標楷體" w:hAnsi="標楷體" w:hint="eastAsia"/>
          <w:color w:val="000000"/>
          <w:szCs w:val="24"/>
        </w:rPr>
        <w:t xml:space="preserve">  (Ａ)</w:t>
      </w:r>
      <w:r w:rsidRPr="00715D45">
        <w:rPr>
          <w:rFonts w:ascii="標楷體" w:eastAsia="標楷體" w:hAnsi="標楷體" w:hint="eastAsia"/>
          <w:color w:val="000000"/>
          <w:w w:val="25"/>
          <w:szCs w:val="24"/>
        </w:rPr>
        <w:t xml:space="preserve">　</w:t>
      </w:r>
      <w:r w:rsidRPr="00715D45">
        <w:rPr>
          <w:rFonts w:ascii="標楷體" w:eastAsia="標楷體" w:hAnsi="標楷體"/>
          <w:color w:val="000000"/>
          <w:szCs w:val="24"/>
        </w:rPr>
        <w:t>80</w:t>
      </w:r>
      <w:r w:rsidRPr="00715D45">
        <w:rPr>
          <w:rFonts w:ascii="標楷體" w:eastAsia="標楷體" w:hAnsi="標楷體" w:hint="eastAsia"/>
          <w:color w:val="000000"/>
          <w:szCs w:val="24"/>
        </w:rPr>
        <w:t>°　(Ｂ)</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1</w:t>
      </w:r>
      <w:r w:rsidRPr="00715D45">
        <w:rPr>
          <w:rFonts w:ascii="標楷體" w:eastAsia="標楷體" w:hAnsi="標楷體"/>
          <w:color w:val="000000"/>
          <w:szCs w:val="24"/>
        </w:rPr>
        <w:t>00</w:t>
      </w:r>
      <w:r w:rsidRPr="00715D45">
        <w:rPr>
          <w:rFonts w:ascii="標楷體" w:eastAsia="標楷體" w:hAnsi="標楷體" w:hint="eastAsia"/>
          <w:color w:val="000000"/>
          <w:szCs w:val="24"/>
        </w:rPr>
        <w:t>°　(Ｃ)</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13</w:t>
      </w:r>
      <w:r w:rsidRPr="00715D45">
        <w:rPr>
          <w:rFonts w:ascii="標楷體" w:eastAsia="標楷體" w:hAnsi="標楷體"/>
          <w:color w:val="000000"/>
          <w:szCs w:val="24"/>
        </w:rPr>
        <w:t>2</w:t>
      </w:r>
      <w:r w:rsidRPr="00715D45">
        <w:rPr>
          <w:rFonts w:ascii="標楷體" w:eastAsia="標楷體" w:hAnsi="標楷體" w:hint="eastAsia"/>
          <w:color w:val="000000"/>
          <w:szCs w:val="24"/>
        </w:rPr>
        <w:t>°　(Ｄ)</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13</w:t>
      </w:r>
      <w:r w:rsidRPr="00715D45">
        <w:rPr>
          <w:rFonts w:ascii="標楷體" w:eastAsia="標楷體" w:hAnsi="標楷體"/>
          <w:color w:val="000000"/>
          <w:szCs w:val="24"/>
        </w:rPr>
        <w:t>0</w:t>
      </w:r>
      <w:r w:rsidRPr="00715D45">
        <w:rPr>
          <w:rFonts w:ascii="標楷體" w:eastAsia="標楷體" w:hAnsi="標楷體" w:hint="eastAsia"/>
          <w:color w:val="000000"/>
          <w:szCs w:val="24"/>
        </w:rPr>
        <w:t>°</w:t>
      </w:r>
    </w:p>
    <w:p w:rsidR="005856EC" w:rsidRPr="00715D45" w:rsidRDefault="005856EC" w:rsidP="005856EC">
      <w:pPr>
        <w:adjustRightInd w:val="0"/>
        <w:snapToGrid w:val="0"/>
        <w:ind w:left="708" w:hangingChars="295" w:hanging="708"/>
        <w:rPr>
          <w:rFonts w:ascii="標楷體" w:eastAsia="標楷體" w:hAnsi="標楷體"/>
          <w:szCs w:val="24"/>
        </w:rPr>
      </w:pPr>
    </w:p>
    <w:p w:rsidR="005856EC" w:rsidRPr="00715D45" w:rsidRDefault="005856EC" w:rsidP="005856EC">
      <w:pPr>
        <w:adjustRightInd w:val="0"/>
        <w:snapToGrid w:val="0"/>
        <w:ind w:left="708" w:hangingChars="295" w:hanging="708"/>
        <w:rPr>
          <w:rFonts w:ascii="標楷體" w:eastAsia="標楷體" w:hAnsi="標楷體"/>
          <w:color w:val="000000"/>
          <w:szCs w:val="24"/>
        </w:rPr>
      </w:pPr>
      <w:r w:rsidRPr="00715D45">
        <w:rPr>
          <w:rFonts w:ascii="標楷體" w:eastAsia="標楷體" w:hAnsi="標楷體"/>
          <w:noProof/>
        </w:rPr>
        <w:drawing>
          <wp:anchor distT="0" distB="0" distL="114300" distR="114300" simplePos="0" relativeHeight="251659264" behindDoc="0" locked="0" layoutInCell="1" allowOverlap="1" wp14:anchorId="5E1FFCD3" wp14:editId="0C330911">
            <wp:simplePos x="0" y="0"/>
            <wp:positionH relativeFrom="column">
              <wp:posOffset>5185410</wp:posOffset>
            </wp:positionH>
            <wp:positionV relativeFrom="paragraph">
              <wp:posOffset>300355</wp:posOffset>
            </wp:positionV>
            <wp:extent cx="1181100" cy="828675"/>
            <wp:effectExtent l="0" t="0" r="0" b="9525"/>
            <wp:wrapThrough wrapText="bothSides">
              <wp:wrapPolygon edited="0">
                <wp:start x="0" y="0"/>
                <wp:lineTo x="0" y="21352"/>
                <wp:lineTo x="21252" y="21352"/>
                <wp:lineTo x="21252" y="0"/>
                <wp:lineTo x="0" y="0"/>
              </wp:wrapPolygon>
            </wp:wrapThrough>
            <wp:docPr id="51" name="圖片 51" descr="4-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szCs w:val="24"/>
        </w:rPr>
        <w:t xml:space="preserve">( </w:t>
      </w:r>
      <w:r w:rsidRPr="00715D45">
        <w:rPr>
          <w:rFonts w:ascii="標楷體" w:eastAsia="標楷體" w:hAnsi="標楷體"/>
          <w:szCs w:val="24"/>
        </w:rPr>
        <w:t>C</w:t>
      </w:r>
      <w:r w:rsidRPr="00715D45">
        <w:rPr>
          <w:rFonts w:ascii="標楷體" w:eastAsia="標楷體" w:hAnsi="標楷體" w:hint="eastAsia"/>
          <w:szCs w:val="24"/>
        </w:rPr>
        <w:t xml:space="preserve"> </w:t>
      </w:r>
      <w:r w:rsidRPr="00715D45">
        <w:rPr>
          <w:rFonts w:ascii="標楷體" w:eastAsia="標楷體" w:hAnsi="標楷體"/>
          <w:szCs w:val="24"/>
        </w:rPr>
        <w:t>)1</w:t>
      </w:r>
      <w:r w:rsidRPr="00715D45">
        <w:rPr>
          <w:rFonts w:ascii="標楷體" w:eastAsia="標楷體" w:hAnsi="標楷體" w:hint="eastAsia"/>
          <w:szCs w:val="24"/>
        </w:rPr>
        <w:t>4</w:t>
      </w:r>
      <w:r w:rsidRPr="00715D45">
        <w:rPr>
          <w:rFonts w:ascii="標楷體" w:eastAsia="標楷體" w:hAnsi="標楷體"/>
          <w:szCs w:val="24"/>
        </w:rPr>
        <w:t>.</w:t>
      </w:r>
      <w:r w:rsidRPr="00715D45">
        <w:rPr>
          <w:rFonts w:ascii="標楷體" w:eastAsia="標楷體" w:hAnsi="標楷體" w:hint="eastAsia"/>
          <w:color w:val="000000"/>
          <w:szCs w:val="24"/>
        </w:rPr>
        <w:t>如圖，有一個△ABC，裡面有一點</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M，作三條直線</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AM、BM、CM</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後，發現這三條直線把</w:t>
      </w:r>
    </w:p>
    <w:p w:rsidR="005856EC" w:rsidRPr="00715D45" w:rsidRDefault="005856EC" w:rsidP="005856EC">
      <w:pPr>
        <w:adjustRightInd w:val="0"/>
        <w:snapToGrid w:val="0"/>
        <w:ind w:left="708" w:hangingChars="295" w:hanging="708"/>
        <w:rPr>
          <w:rFonts w:ascii="標楷體" w:eastAsia="標楷體" w:hAnsi="標楷體"/>
          <w:color w:val="000000"/>
        </w:rPr>
      </w:pPr>
      <w:r w:rsidRPr="00715D45">
        <w:rPr>
          <w:rFonts w:ascii="標楷體" w:eastAsia="標楷體" w:hAnsi="標楷體" w:hint="eastAsia"/>
          <w:color w:val="000000"/>
          <w:szCs w:val="24"/>
        </w:rPr>
        <w:t xml:space="preserve">         △</w:t>
      </w:r>
      <w:r w:rsidRPr="00715D45">
        <w:rPr>
          <w:rFonts w:ascii="標楷體" w:eastAsia="標楷體" w:hAnsi="標楷體" w:hint="eastAsia"/>
          <w:color w:val="000000"/>
        </w:rPr>
        <w:t>ABC</w:t>
      </w:r>
      <w:r w:rsidRPr="00715D45">
        <w:rPr>
          <w:rFonts w:ascii="標楷體" w:eastAsia="標楷體" w:hAnsi="標楷體" w:hint="eastAsia"/>
          <w:color w:val="000000"/>
          <w:w w:val="25"/>
        </w:rPr>
        <w:t xml:space="preserve">　</w:t>
      </w:r>
      <w:r w:rsidRPr="00715D45">
        <w:rPr>
          <w:rFonts w:ascii="標楷體" w:eastAsia="標楷體" w:hAnsi="標楷體" w:hint="eastAsia"/>
          <w:color w:val="000000"/>
        </w:rPr>
        <w:t>分成六個面積相等的小三角形，則</w:t>
      </w:r>
      <w:r w:rsidRPr="00715D45">
        <w:rPr>
          <w:rFonts w:ascii="標楷體" w:eastAsia="標楷體" w:hAnsi="標楷體" w:hint="eastAsia"/>
          <w:color w:val="000000"/>
          <w:w w:val="25"/>
        </w:rPr>
        <w:t xml:space="preserve">　</w:t>
      </w:r>
      <w:r w:rsidRPr="00715D45">
        <w:rPr>
          <w:rFonts w:ascii="標楷體" w:eastAsia="標楷體" w:hAnsi="標楷體" w:hint="eastAsia"/>
          <w:color w:val="000000"/>
        </w:rPr>
        <w:t>M</w:t>
      </w:r>
      <w:r w:rsidRPr="00715D45">
        <w:rPr>
          <w:rFonts w:ascii="標楷體" w:eastAsia="標楷體" w:hAnsi="標楷體" w:hint="eastAsia"/>
          <w:color w:val="000000"/>
          <w:w w:val="25"/>
        </w:rPr>
        <w:t xml:space="preserve">　</w:t>
      </w:r>
      <w:r w:rsidRPr="00715D45">
        <w:rPr>
          <w:rFonts w:ascii="標楷體" w:eastAsia="標楷體" w:hAnsi="標楷體" w:hint="eastAsia"/>
          <w:color w:val="000000"/>
        </w:rPr>
        <w:t>點是△ABC</w:t>
      </w:r>
      <w:r w:rsidRPr="00715D45">
        <w:rPr>
          <w:rFonts w:ascii="標楷體" w:eastAsia="標楷體" w:hAnsi="標楷體" w:hint="eastAsia"/>
          <w:color w:val="000000"/>
          <w:w w:val="25"/>
        </w:rPr>
        <w:t xml:space="preserve">　</w:t>
      </w:r>
      <w:r w:rsidRPr="00715D45">
        <w:rPr>
          <w:rFonts w:ascii="標楷體" w:eastAsia="標楷體" w:hAnsi="標楷體" w:hint="eastAsia"/>
          <w:color w:val="000000"/>
        </w:rPr>
        <w:t>的什麼心？</w:t>
      </w:r>
    </w:p>
    <w:p w:rsidR="005856EC" w:rsidRPr="00715D45" w:rsidRDefault="005856EC" w:rsidP="005856EC">
      <w:pPr>
        <w:adjustRightInd w:val="0"/>
        <w:snapToGrid w:val="0"/>
        <w:ind w:left="708" w:hangingChars="295" w:hanging="708"/>
        <w:rPr>
          <w:rFonts w:ascii="標楷體" w:eastAsia="標楷體" w:hAnsi="標楷體"/>
          <w:color w:val="000000"/>
        </w:rPr>
      </w:pPr>
      <w:r w:rsidRPr="00715D45">
        <w:rPr>
          <w:rFonts w:ascii="標楷體" w:eastAsia="標楷體" w:hAnsi="標楷體" w:hint="eastAsia"/>
          <w:color w:val="000000"/>
        </w:rPr>
        <w:t xml:space="preserve">        </w:t>
      </w:r>
      <w:r w:rsidRPr="00715D45">
        <w:rPr>
          <w:rFonts w:ascii="標楷體" w:eastAsia="標楷體" w:hAnsi="標楷體" w:cstheme="minorHAnsi"/>
          <w:szCs w:val="24"/>
        </w:rPr>
        <w:t>【</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p>
    <w:p w:rsidR="005856EC" w:rsidRPr="00715D45" w:rsidRDefault="005856EC" w:rsidP="005856EC">
      <w:pPr>
        <w:adjustRightInd w:val="0"/>
        <w:snapToGrid w:val="0"/>
        <w:ind w:leftChars="295" w:left="708" w:firstLine="1"/>
        <w:rPr>
          <w:rFonts w:ascii="標楷體" w:eastAsia="標楷體" w:hAnsi="標楷體"/>
        </w:rPr>
      </w:pPr>
      <w:r w:rsidRPr="00715D45">
        <w:rPr>
          <w:rFonts w:ascii="標楷體" w:eastAsia="標楷體" w:hAnsi="標楷體" w:hint="eastAsia"/>
        </w:rPr>
        <w:t xml:space="preserve">   </w:t>
      </w:r>
      <w:r w:rsidRPr="00715D45">
        <w:rPr>
          <w:rFonts w:ascii="標楷體" w:eastAsia="標楷體" w:hAnsi="標楷體"/>
        </w:rPr>
        <w:t>(A)</w:t>
      </w:r>
      <w:r w:rsidRPr="00715D45">
        <w:rPr>
          <w:rFonts w:ascii="標楷體" w:eastAsia="標楷體" w:hAnsi="標楷體" w:hint="eastAsia"/>
        </w:rPr>
        <w:t>外心</w:t>
      </w:r>
      <w:r w:rsidRPr="00715D45">
        <w:rPr>
          <w:rFonts w:ascii="標楷體" w:eastAsia="標楷體" w:hAnsi="標楷體"/>
        </w:rPr>
        <w:t>(B)</w:t>
      </w:r>
      <w:r w:rsidRPr="00715D45">
        <w:rPr>
          <w:rFonts w:ascii="標楷體" w:eastAsia="標楷體" w:hAnsi="標楷體" w:hint="eastAsia"/>
        </w:rPr>
        <w:t>內心</w:t>
      </w:r>
      <w:r w:rsidRPr="00715D45">
        <w:rPr>
          <w:rFonts w:ascii="標楷體" w:eastAsia="標楷體" w:hAnsi="標楷體"/>
        </w:rPr>
        <w:t>(C)</w:t>
      </w:r>
      <w:r w:rsidRPr="00715D45">
        <w:rPr>
          <w:rFonts w:ascii="標楷體" w:eastAsia="標楷體" w:hAnsi="標楷體" w:hint="eastAsia"/>
        </w:rPr>
        <w:t>重心</w:t>
      </w:r>
      <w:r w:rsidRPr="00715D45">
        <w:rPr>
          <w:rFonts w:ascii="標楷體" w:eastAsia="標楷體" w:hAnsi="標楷體"/>
        </w:rPr>
        <w:t>(D)</w:t>
      </w:r>
      <w:r w:rsidRPr="00715D45">
        <w:rPr>
          <w:rFonts w:ascii="標楷體" w:eastAsia="標楷體" w:hAnsi="標楷體" w:hint="eastAsia"/>
        </w:rPr>
        <w:t>無法確定</w:t>
      </w:r>
    </w:p>
    <w:p w:rsidR="005856EC" w:rsidRPr="00715D45" w:rsidRDefault="005856EC" w:rsidP="005856EC">
      <w:pPr>
        <w:pStyle w:val="Normal1445ddd2-f15b-4b23-960b-29556c0300a1"/>
        <w:spacing w:after="0" w:line="240" w:lineRule="auto"/>
        <w:rPr>
          <w:rFonts w:ascii="標楷體" w:eastAsia="標楷體" w:hAnsi="標楷體"/>
          <w:sz w:val="24"/>
          <w:szCs w:val="24"/>
        </w:rPr>
      </w:pPr>
    </w:p>
    <w:p w:rsidR="005856EC" w:rsidRPr="00715D45" w:rsidRDefault="005856EC" w:rsidP="005856EC">
      <w:pPr>
        <w:pStyle w:val="Normal1445ddd2-f15b-4b23-960b-29556c0300a1"/>
        <w:spacing w:after="0" w:line="240" w:lineRule="auto"/>
        <w:rPr>
          <w:rFonts w:ascii="標楷體" w:eastAsia="標楷體" w:hAnsi="標楷體"/>
          <w:sz w:val="24"/>
          <w:szCs w:val="24"/>
        </w:rPr>
      </w:pPr>
    </w:p>
    <w:p w:rsidR="005856EC" w:rsidRPr="00715D45" w:rsidRDefault="005856EC" w:rsidP="005856EC">
      <w:pPr>
        <w:pStyle w:val="Normal1445ddd2-f15b-4b23-960b-29556c0300a1"/>
        <w:spacing w:after="0" w:line="240" w:lineRule="auto"/>
        <w:rPr>
          <w:rFonts w:ascii="標楷體" w:eastAsia="標楷體" w:hAnsi="標楷體"/>
          <w:sz w:val="24"/>
          <w:szCs w:val="24"/>
        </w:rPr>
      </w:pPr>
      <w:r w:rsidRPr="00715D45">
        <w:rPr>
          <w:rFonts w:ascii="標楷體" w:eastAsia="標楷體" w:hAnsi="標楷體" w:hint="eastAsia"/>
          <w:sz w:val="24"/>
          <w:szCs w:val="24"/>
        </w:rPr>
        <w:t xml:space="preserve">( D </w:t>
      </w:r>
      <w:r w:rsidRPr="00715D45">
        <w:rPr>
          <w:rFonts w:ascii="標楷體" w:eastAsia="標楷體" w:hAnsi="標楷體"/>
          <w:sz w:val="24"/>
          <w:szCs w:val="24"/>
        </w:rPr>
        <w:t>)1</w:t>
      </w:r>
      <w:r w:rsidRPr="00715D45">
        <w:rPr>
          <w:rFonts w:ascii="標楷體" w:eastAsia="標楷體" w:hAnsi="標楷體" w:hint="eastAsia"/>
          <w:sz w:val="24"/>
          <w:szCs w:val="24"/>
        </w:rPr>
        <w:t>5</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如圖，G</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的重心，</w:t>
      </w:r>
      <w:r w:rsidRPr="00715D45">
        <w:rPr>
          <w:rFonts w:ascii="標楷體" w:eastAsia="標楷體" w:hAnsi="標楷體"/>
          <w:position w:val="-4"/>
          <w:sz w:val="24"/>
          <w:szCs w:val="24"/>
        </w:rPr>
        <w:object w:dxaOrig="421" w:dyaOrig="316">
          <v:shape id="_x0000_i1069" type="#_x0000_t75" style="width:21pt;height:15.75pt" o:ole="">
            <v:imagedata r:id="rId101" o:title=""/>
          </v:shape>
          <o:OLEObject Type="Embed" ProgID="Equation.3" ShapeID="_x0000_i1069" DrawAspect="Content" ObjectID="_1764750321" r:id="rId102"/>
        </w:object>
      </w:r>
      <w:r w:rsidRPr="00715D45">
        <w:rPr>
          <w:rFonts w:ascii="標楷體" w:eastAsia="標楷體" w:hAnsi="標楷體" w:hint="eastAsia"/>
          <w:color w:val="000000"/>
          <w:sz w:val="24"/>
          <w:szCs w:val="24"/>
        </w:rPr>
        <w:t>＋</w:t>
      </w:r>
      <w:r w:rsidRPr="00715D45">
        <w:rPr>
          <w:rFonts w:ascii="標楷體" w:eastAsia="標楷體" w:hAnsi="標楷體"/>
          <w:position w:val="-4"/>
          <w:sz w:val="24"/>
          <w:szCs w:val="24"/>
        </w:rPr>
        <w:object w:dxaOrig="398" w:dyaOrig="304">
          <v:shape id="_x0000_i1070" type="#_x0000_t75" style="width:20.25pt;height:15pt" o:ole="">
            <v:imagedata r:id="rId103" o:title=""/>
          </v:shape>
          <o:OLEObject Type="Embed" ProgID="Equation.3" ShapeID="_x0000_i1070" DrawAspect="Content" ObjectID="_1764750322" r:id="rId104"/>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398" w:dyaOrig="316">
          <v:shape id="_x0000_i1071" type="#_x0000_t75" style="width:20.25pt;height:15.75pt" o:ole="">
            <v:imagedata r:id="rId105" o:title=""/>
          </v:shape>
          <o:OLEObject Type="Embed" ProgID="Equation.3" ShapeID="_x0000_i1071" DrawAspect="Content" ObjectID="_1764750323" r:id="rId106"/>
        </w:object>
      </w:r>
      <w:r w:rsidRPr="00715D45">
        <w:rPr>
          <w:rFonts w:ascii="標楷體" w:eastAsia="標楷體" w:hAnsi="標楷體" w:hint="eastAsia"/>
          <w:color w:val="000000"/>
          <w:sz w:val="24"/>
          <w:szCs w:val="24"/>
        </w:rPr>
        <w:t>＝54，則</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6"/>
          <w:sz w:val="24"/>
          <w:szCs w:val="24"/>
        </w:rPr>
        <w:object w:dxaOrig="421" w:dyaOrig="340">
          <v:shape id="_x0000_i1072" type="#_x0000_t75" style="width:21pt;height:17.25pt" o:ole="">
            <v:imagedata r:id="rId107" o:title=""/>
          </v:shape>
          <o:OLEObject Type="Embed" ProgID="Equation.3" ShapeID="_x0000_i1072" DrawAspect="Content" ObjectID="_1764750324" r:id="rId108"/>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398" w:dyaOrig="340">
          <v:shape id="_x0000_i1073" type="#_x0000_t75" style="width:20.25pt;height:17.25pt" o:ole="">
            <v:imagedata r:id="rId109" o:title=""/>
          </v:shape>
          <o:OLEObject Type="Embed" ProgID="Equation.3" ShapeID="_x0000_i1073" DrawAspect="Content" ObjectID="_1764750325" r:id="rId110"/>
        </w:object>
      </w:r>
      <w:r w:rsidRPr="00715D45">
        <w:rPr>
          <w:rFonts w:ascii="標楷體" w:eastAsia="標楷體" w:hAnsi="標楷體" w:hint="eastAsia"/>
          <w:color w:val="000000"/>
          <w:sz w:val="24"/>
          <w:szCs w:val="24"/>
        </w:rPr>
        <w:t>＋</w:t>
      </w:r>
      <w:r w:rsidRPr="00715D45">
        <w:rPr>
          <w:rFonts w:ascii="標楷體" w:eastAsia="標楷體" w:hAnsi="標楷體"/>
          <w:position w:val="-6"/>
          <w:sz w:val="24"/>
          <w:szCs w:val="24"/>
        </w:rPr>
        <w:object w:dxaOrig="421" w:dyaOrig="316">
          <v:shape id="_x0000_i1074" type="#_x0000_t75" style="width:21pt;height:15.75pt" o:ole="">
            <v:imagedata r:id="rId111" o:title=""/>
          </v:shape>
          <o:OLEObject Type="Embed" ProgID="Equation.3" ShapeID="_x0000_i1074" DrawAspect="Content" ObjectID="_1764750326" r:id="rId112"/>
        </w:object>
      </w:r>
      <w:r w:rsidRPr="00715D45">
        <w:rPr>
          <w:rFonts w:ascii="標楷體" w:eastAsia="標楷體" w:hAnsi="標楷體" w:hint="eastAsia"/>
          <w:color w:val="000000"/>
          <w:sz w:val="24"/>
          <w:szCs w:val="24"/>
        </w:rPr>
        <w:t>＝？</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1445ddd2-f15b-4b23-960b-29556c0300a1"/>
        <w:spacing w:after="0" w:line="240" w:lineRule="auto"/>
        <w:rPr>
          <w:rFonts w:ascii="標楷體" w:eastAsia="標楷體" w:hAnsi="標楷體"/>
          <w:sz w:val="24"/>
          <w:szCs w:val="24"/>
        </w:rPr>
      </w:pPr>
      <w:r w:rsidRPr="00715D45">
        <w:rPr>
          <w:rFonts w:ascii="標楷體" w:eastAsia="標楷體" w:hAnsi="標楷體"/>
          <w:noProof/>
          <w:sz w:val="24"/>
          <w:szCs w:val="24"/>
        </w:rPr>
        <w:drawing>
          <wp:anchor distT="0" distB="0" distL="114300" distR="114300" simplePos="0" relativeHeight="251660288" behindDoc="0" locked="0" layoutInCell="1" allowOverlap="1" wp14:anchorId="1CEF7F8F" wp14:editId="2AFD5523">
            <wp:simplePos x="0" y="0"/>
            <wp:positionH relativeFrom="column">
              <wp:posOffset>4600575</wp:posOffset>
            </wp:positionH>
            <wp:positionV relativeFrom="paragraph">
              <wp:posOffset>57150</wp:posOffset>
            </wp:positionV>
            <wp:extent cx="1400175" cy="894715"/>
            <wp:effectExtent l="0" t="0" r="9525" b="635"/>
            <wp:wrapThrough wrapText="bothSides">
              <wp:wrapPolygon edited="0">
                <wp:start x="0" y="0"/>
                <wp:lineTo x="0" y="21155"/>
                <wp:lineTo x="21453" y="21155"/>
                <wp:lineTo x="21453" y="0"/>
                <wp:lineTo x="0" y="0"/>
              </wp:wrapPolygon>
            </wp:wrapThrough>
            <wp:docPr id="52" name="圖片 52" descr="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1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001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color w:val="000000"/>
          <w:sz w:val="24"/>
          <w:szCs w:val="24"/>
        </w:rPr>
        <w:t xml:space="preserve">        (Ａ)</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3　(Ｂ)</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6　(Ｃ)</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9　(Ｄ)</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18</w:t>
      </w:r>
    </w:p>
    <w:p w:rsidR="005856EC" w:rsidRPr="00715D45" w:rsidRDefault="005856EC" w:rsidP="005856EC">
      <w:pPr>
        <w:pStyle w:val="Normal1445ddd2-f15b-4b23-960b-29556c0300a1"/>
        <w:rPr>
          <w:rFonts w:ascii="標楷體" w:eastAsia="標楷體" w:hAnsi="標楷體"/>
        </w:rPr>
      </w:pPr>
    </w:p>
    <w:p w:rsidR="005856EC" w:rsidRPr="00715D45" w:rsidRDefault="005856EC" w:rsidP="005856EC">
      <w:pPr>
        <w:pStyle w:val="Normal1445ddd2-f15b-4b23-960b-29556c0300a1"/>
        <w:rPr>
          <w:rFonts w:ascii="標楷體" w:eastAsia="標楷體" w:hAnsi="標楷體"/>
        </w:rPr>
      </w:pPr>
    </w:p>
    <w:p w:rsidR="005856EC" w:rsidRPr="00715D45" w:rsidRDefault="005856EC" w:rsidP="005856EC">
      <w:pPr>
        <w:pStyle w:val="Normal1445ddd2-f15b-4b23-960b-29556c0300a1"/>
        <w:spacing w:after="0"/>
        <w:ind w:left="708" w:hangingChars="295" w:hanging="708"/>
        <w:rPr>
          <w:rFonts w:ascii="標楷體" w:eastAsia="標楷體" w:hAnsi="標楷體"/>
          <w:color w:val="000000"/>
          <w:sz w:val="24"/>
          <w:szCs w:val="24"/>
        </w:rPr>
      </w:pPr>
      <w:r w:rsidRPr="00715D45">
        <w:rPr>
          <w:rFonts w:ascii="標楷體" w:eastAsia="標楷體" w:hAnsi="標楷體" w:hint="eastAsia"/>
          <w:sz w:val="24"/>
          <w:szCs w:val="24"/>
        </w:rPr>
        <w:t xml:space="preserve">( C </w:t>
      </w:r>
      <w:r w:rsidRPr="00715D45">
        <w:rPr>
          <w:rFonts w:ascii="標楷體" w:eastAsia="標楷體" w:hAnsi="標楷體"/>
          <w:sz w:val="24"/>
          <w:szCs w:val="24"/>
        </w:rPr>
        <w:t>)1</w:t>
      </w:r>
      <w:r w:rsidRPr="00715D45">
        <w:rPr>
          <w:rFonts w:ascii="標楷體" w:eastAsia="標楷體" w:hAnsi="標楷體" w:hint="eastAsia"/>
          <w:sz w:val="24"/>
          <w:szCs w:val="24"/>
        </w:rPr>
        <w:t>6</w:t>
      </w:r>
      <w:r w:rsidRPr="00715D45">
        <w:rPr>
          <w:rFonts w:ascii="標楷體" w:eastAsia="標楷體" w:hAnsi="標楷體"/>
          <w:sz w:val="24"/>
          <w:szCs w:val="24"/>
        </w:rPr>
        <w:t>.</w:t>
      </w:r>
      <w:r w:rsidRPr="00715D45">
        <w:rPr>
          <w:rFonts w:ascii="標楷體" w:eastAsia="標楷體" w:hAnsi="標楷體" w:hint="eastAsia"/>
          <w:color w:val="000000"/>
          <w:sz w:val="24"/>
          <w:szCs w:val="24"/>
        </w:rPr>
        <w:t>如右圖，G</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的重心，若△ABC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的面積為</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42</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平方公分，則斜線部分的面積為多少</w:t>
      </w:r>
    </w:p>
    <w:p w:rsidR="005856EC" w:rsidRPr="00715D45" w:rsidRDefault="005856EC" w:rsidP="005856EC">
      <w:pPr>
        <w:pStyle w:val="Normal1445ddd2-f15b-4b23-960b-29556c0300a1"/>
        <w:spacing w:after="0"/>
        <w:ind w:left="708" w:hangingChars="295" w:hanging="708"/>
        <w:rPr>
          <w:rFonts w:ascii="標楷體" w:eastAsia="標楷體" w:hAnsi="標楷體"/>
          <w:sz w:val="24"/>
          <w:szCs w:val="24"/>
        </w:rPr>
      </w:pPr>
      <w:r w:rsidRPr="00715D45">
        <w:rPr>
          <w:rFonts w:ascii="標楷體" w:eastAsia="標楷體" w:hAnsi="標楷體"/>
          <w:noProof/>
          <w:sz w:val="24"/>
          <w:szCs w:val="24"/>
        </w:rPr>
        <w:drawing>
          <wp:anchor distT="0" distB="0" distL="114300" distR="114300" simplePos="0" relativeHeight="251661312" behindDoc="0" locked="0" layoutInCell="1" allowOverlap="1" wp14:anchorId="53B7DE6E" wp14:editId="4FDCFD13">
            <wp:simplePos x="0" y="0"/>
            <wp:positionH relativeFrom="column">
              <wp:posOffset>5057775</wp:posOffset>
            </wp:positionH>
            <wp:positionV relativeFrom="paragraph">
              <wp:posOffset>89535</wp:posOffset>
            </wp:positionV>
            <wp:extent cx="1419225" cy="1057275"/>
            <wp:effectExtent l="0" t="0" r="9525" b="9525"/>
            <wp:wrapThrough wrapText="bothSides">
              <wp:wrapPolygon edited="0">
                <wp:start x="0" y="0"/>
                <wp:lineTo x="0" y="21405"/>
                <wp:lineTo x="21455" y="21405"/>
                <wp:lineTo x="21455" y="0"/>
                <wp:lineTo x="0" y="0"/>
              </wp:wrapPolygon>
            </wp:wrapThrough>
            <wp:docPr id="53" name="圖片 53" descr="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3-12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4192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color w:val="000000"/>
          <w:sz w:val="24"/>
          <w:szCs w:val="24"/>
        </w:rPr>
        <w:t xml:space="preserve">        平方公分？</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r w:rsidRPr="00715D45">
        <w:rPr>
          <w:rFonts w:ascii="標楷體" w:eastAsia="標楷體" w:hAnsi="標楷體" w:hint="eastAsia"/>
          <w:color w:val="000000"/>
          <w:sz w:val="24"/>
          <w:szCs w:val="24"/>
        </w:rPr>
        <w:t xml:space="preserve">(Ａ)12 (Ｂ)18 (Ｃ) 21 (Ｄ) 28 </w:t>
      </w:r>
    </w:p>
    <w:p w:rsidR="005856EC" w:rsidRPr="00715D45" w:rsidRDefault="005856EC" w:rsidP="005856EC">
      <w:pPr>
        <w:pStyle w:val="Normala0f9ce9f-a153-4286-938a-dbff023d43eb"/>
        <w:tabs>
          <w:tab w:val="left" w:pos="400"/>
        </w:tabs>
        <w:spacing w:after="0"/>
        <w:ind w:left="708" w:hangingChars="295" w:hanging="708"/>
        <w:rPr>
          <w:rFonts w:ascii="標楷體" w:eastAsia="標楷體" w:hAnsi="標楷體"/>
          <w:sz w:val="24"/>
          <w:szCs w:val="24"/>
        </w:rPr>
      </w:pPr>
    </w:p>
    <w:p w:rsidR="005856EC" w:rsidRPr="00715D45" w:rsidRDefault="005856EC" w:rsidP="005856EC">
      <w:pPr>
        <w:pStyle w:val="Normala0f9ce9f-a153-4286-938a-dbff023d43eb"/>
        <w:tabs>
          <w:tab w:val="left" w:pos="400"/>
        </w:tabs>
        <w:spacing w:after="0"/>
        <w:ind w:left="708" w:hangingChars="295" w:hanging="708"/>
        <w:rPr>
          <w:rFonts w:ascii="標楷體" w:eastAsia="標楷體" w:hAnsi="標楷體"/>
          <w:sz w:val="24"/>
          <w:szCs w:val="24"/>
        </w:rPr>
      </w:pPr>
    </w:p>
    <w:p w:rsidR="005856EC" w:rsidRPr="00715D45" w:rsidRDefault="005856EC" w:rsidP="005856EC">
      <w:pPr>
        <w:pStyle w:val="Normala0f9ce9f-a153-4286-938a-dbff023d43eb"/>
        <w:tabs>
          <w:tab w:val="left" w:pos="400"/>
        </w:tabs>
        <w:spacing w:after="0"/>
        <w:ind w:left="708" w:hangingChars="295" w:hanging="708"/>
        <w:rPr>
          <w:rFonts w:ascii="標楷體" w:eastAsia="標楷體" w:hAnsi="標楷體"/>
          <w:color w:val="000000"/>
          <w:sz w:val="24"/>
          <w:szCs w:val="24"/>
        </w:rPr>
      </w:pPr>
      <w:r w:rsidRPr="00715D45">
        <w:rPr>
          <w:rFonts w:ascii="標楷體" w:eastAsia="標楷體" w:hAnsi="標楷體" w:hint="eastAsia"/>
          <w:sz w:val="24"/>
          <w:szCs w:val="24"/>
        </w:rPr>
        <w:t xml:space="preserve">( D </w:t>
      </w:r>
      <w:r w:rsidRPr="00715D45">
        <w:rPr>
          <w:rFonts w:ascii="標楷體" w:eastAsia="標楷體" w:hAnsi="標楷體"/>
          <w:sz w:val="24"/>
          <w:szCs w:val="24"/>
        </w:rPr>
        <w:t>)1</w:t>
      </w:r>
      <w:r w:rsidRPr="00715D45">
        <w:rPr>
          <w:rFonts w:ascii="標楷體" w:eastAsia="標楷體" w:hAnsi="標楷體" w:hint="eastAsia"/>
          <w:sz w:val="24"/>
          <w:szCs w:val="24"/>
        </w:rPr>
        <w:t>7</w:t>
      </w:r>
      <w:r w:rsidRPr="00715D45">
        <w:rPr>
          <w:rFonts w:ascii="標楷體" w:eastAsia="標楷體" w:hAnsi="標楷體"/>
          <w:sz w:val="24"/>
          <w:szCs w:val="24"/>
        </w:rPr>
        <w:t>.</w:t>
      </w:r>
      <w:r w:rsidRPr="00715D45">
        <w:rPr>
          <w:rFonts w:ascii="標楷體" w:eastAsia="標楷體" w:hAnsi="標楷體" w:hint="eastAsia"/>
          <w:color w:val="000000"/>
          <w:sz w:val="24"/>
          <w:szCs w:val="24"/>
        </w:rPr>
        <w:t>如下圖，正方形</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ABCD</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中，O</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為對角線的交點，E</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w:t>
      </w:r>
      <w:r w:rsidRPr="00715D45">
        <w:rPr>
          <w:rFonts w:ascii="標楷體" w:eastAsia="標楷體" w:hAnsi="標楷體"/>
          <w:position w:val="-6"/>
          <w:sz w:val="24"/>
          <w:szCs w:val="24"/>
        </w:rPr>
        <w:object w:dxaOrig="400" w:dyaOrig="320">
          <v:shape id="_x0000_i1075" type="#_x0000_t75" alt="23QDjK" style="width:20.25pt;height:15.75pt" o:ole="">
            <v:imagedata r:id="rId115" o:title=""/>
          </v:shape>
          <o:OLEObject Type="Embed" ProgID="Equation.3" ShapeID="_x0000_i1075" DrawAspect="Content" ObjectID="_1764750327" r:id="rId116"/>
        </w:object>
      </w:r>
      <w:r w:rsidRPr="00715D45">
        <w:rPr>
          <w:rFonts w:ascii="標楷體" w:eastAsia="標楷體" w:hAnsi="標楷體" w:hint="eastAsia"/>
          <w:color w:val="000000"/>
          <w:sz w:val="24"/>
          <w:szCs w:val="24"/>
        </w:rPr>
        <w:t>中點，</w:t>
      </w:r>
    </w:p>
    <w:p w:rsidR="005856EC" w:rsidRPr="00715D45" w:rsidRDefault="005856EC" w:rsidP="005856EC">
      <w:pPr>
        <w:pStyle w:val="Normala0f9ce9f-a153-4286-938a-dbff023d43eb"/>
        <w:tabs>
          <w:tab w:val="left" w:pos="400"/>
        </w:tabs>
        <w:spacing w:after="0"/>
        <w:ind w:left="708" w:hangingChars="295" w:hanging="708"/>
        <w:rPr>
          <w:rFonts w:ascii="標楷體" w:eastAsia="標楷體" w:hAnsi="標楷體"/>
          <w:color w:val="000000"/>
          <w:sz w:val="24"/>
          <w:szCs w:val="24"/>
        </w:rPr>
      </w:pPr>
      <w:r>
        <w:rPr>
          <w:rFonts w:ascii="標楷體" w:eastAsia="標楷體" w:hAnsi="標楷體"/>
          <w:noProof/>
          <w:sz w:val="24"/>
          <w:szCs w:val="24"/>
        </w:rPr>
        <w:object w:dxaOrig="1440" w:dyaOrig="1440">
          <v:shape id="_x0000_s1027" type="#_x0000_t75" alt="1QGhHg" style="position:absolute;left:0;text-align:left;margin-left:262.5pt;margin-top:1.55pt;width:80.25pt;height:84.75pt;z-index:251668480;mso-position-horizontal-relative:text;mso-position-vertical-relative:text" wrapcoords="1019 1543 -204 3086 1834 4629 1834 13886 204 16971 0 18707 4075 20057 8966 20057 10800 20057 19970 18900 20989 16971 18747 16971 19358 4629 20377 2314 20174 1543 1019 1543">
            <v:imagedata r:id="rId117" o:title=""/>
            <w10:wrap type="tight"/>
          </v:shape>
          <o:OLEObject Type="Embed" ProgID="Word.Picture.8" ShapeID="_x0000_s1027" DrawAspect="Content" ObjectID="_1764750371" r:id="rId118"/>
        </w:object>
      </w:r>
      <w:r w:rsidRPr="00715D45">
        <w:rPr>
          <w:rFonts w:ascii="標楷體" w:eastAsia="標楷體" w:hAnsi="標楷體" w:hint="eastAsia"/>
          <w:color w:val="000000"/>
          <w:sz w:val="24"/>
          <w:szCs w:val="24"/>
        </w:rPr>
        <w:t xml:space="preserve">        且</w:t>
      </w:r>
      <w:r w:rsidRPr="00715D45">
        <w:rPr>
          <w:rFonts w:ascii="標楷體" w:eastAsia="標楷體" w:hAnsi="標楷體"/>
          <w:position w:val="-4"/>
          <w:sz w:val="24"/>
          <w:szCs w:val="24"/>
        </w:rPr>
        <w:object w:dxaOrig="400" w:dyaOrig="300">
          <v:shape id="_x0000_i1076" type="#_x0000_t75" alt="1pKvEn" style="width:20.25pt;height:15pt" o:ole="">
            <v:imagedata r:id="rId119" o:title=""/>
          </v:shape>
          <o:OLEObject Type="Embed" ProgID="Equation.3" ShapeID="_x0000_i1076" DrawAspect="Content" ObjectID="_1764750328" r:id="rId120"/>
        </w:object>
      </w:r>
      <w:r w:rsidRPr="00715D45">
        <w:rPr>
          <w:rFonts w:ascii="標楷體" w:eastAsia="標楷體" w:hAnsi="標楷體" w:hint="eastAsia"/>
          <w:color w:val="000000"/>
          <w:sz w:val="24"/>
          <w:szCs w:val="24"/>
        </w:rPr>
        <w:t>、</w:t>
      </w:r>
      <w:r w:rsidRPr="00715D45">
        <w:rPr>
          <w:rFonts w:ascii="標楷體" w:eastAsia="標楷體" w:hAnsi="標楷體"/>
          <w:position w:val="-4"/>
          <w:sz w:val="24"/>
          <w:szCs w:val="24"/>
        </w:rPr>
        <w:object w:dxaOrig="400" w:dyaOrig="300">
          <v:shape id="_x0000_i1077" type="#_x0000_t75" alt="26KRRx" style="width:20.25pt;height:15pt" o:ole="">
            <v:imagedata r:id="rId121" o:title=""/>
          </v:shape>
          <o:OLEObject Type="Embed" ProgID="Equation.3" ShapeID="_x0000_i1077" DrawAspect="Content" ObjectID="_1764750329" r:id="rId122"/>
        </w:objec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交於</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G</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點，若</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4"/>
          <w:sz w:val="24"/>
          <w:szCs w:val="24"/>
        </w:rPr>
        <w:object w:dxaOrig="400" w:dyaOrig="300">
          <v:shape id="_x0000_i1078" type="#_x0000_t75" alt="DcbDI" style="width:20.25pt;height:15pt" o:ole="">
            <v:imagedata r:id="rId123" o:title=""/>
          </v:shape>
          <o:OLEObject Type="Embed" ProgID="Equation.3" ShapeID="_x0000_i1078" DrawAspect="Content" ObjectID="_1764750330" r:id="rId124"/>
        </w:object>
      </w:r>
      <w:r w:rsidRPr="00715D45">
        <w:rPr>
          <w:rFonts w:ascii="標楷體" w:eastAsia="標楷體" w:hAnsi="標楷體" w:hint="eastAsia"/>
          <w:color w:val="000000"/>
          <w:sz w:val="24"/>
          <w:szCs w:val="24"/>
        </w:rPr>
        <w:t>＝6，</w:t>
      </w:r>
    </w:p>
    <w:p w:rsidR="005856EC" w:rsidRPr="00715D45" w:rsidRDefault="005856EC" w:rsidP="005856EC">
      <w:pPr>
        <w:pStyle w:val="Normala0f9ce9f-a153-4286-938a-dbff023d43eb"/>
        <w:tabs>
          <w:tab w:val="left" w:pos="400"/>
        </w:tabs>
        <w:spacing w:after="0"/>
        <w:ind w:left="708" w:hangingChars="295" w:hanging="708"/>
        <w:rPr>
          <w:rFonts w:ascii="標楷體" w:eastAsia="標楷體" w:hAnsi="標楷體" w:cstheme="minorHAnsi"/>
          <w:sz w:val="24"/>
          <w:szCs w:val="24"/>
        </w:rPr>
      </w:pPr>
      <w:r w:rsidRPr="00715D45">
        <w:rPr>
          <w:rFonts w:ascii="標楷體" w:eastAsia="標楷體" w:hAnsi="標楷體" w:hint="eastAsia"/>
          <w:color w:val="000000"/>
          <w:sz w:val="24"/>
          <w:szCs w:val="24"/>
        </w:rPr>
        <w:t xml:space="preserve">        則四邊形</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CEGO</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的面積＝?</w:t>
      </w:r>
      <w:r w:rsidRPr="00715D45">
        <w:rPr>
          <w:rFonts w:ascii="標楷體" w:eastAsia="標楷體" w:hAnsi="標楷體" w:cstheme="minorHAnsi" w:hint="eastAsia"/>
          <w:sz w:val="24"/>
          <w:szCs w:val="24"/>
        </w:rPr>
        <w:t xml:space="preserve"> </w:t>
      </w:r>
      <w:r w:rsidRPr="00715D45">
        <w:rPr>
          <w:rFonts w:ascii="標楷體" w:eastAsia="標楷體" w:hAnsi="標楷體" w:cstheme="minorHAnsi"/>
          <w:sz w:val="24"/>
          <w:szCs w:val="24"/>
        </w:rPr>
        <w:t>【</w:t>
      </w:r>
      <w:r w:rsidRPr="00715D45">
        <w:rPr>
          <w:rFonts w:ascii="標楷體" w:eastAsia="標楷體" w:hAnsi="標楷體" w:cstheme="minorHAnsi" w:hint="eastAsia"/>
          <w:sz w:val="24"/>
          <w:szCs w:val="24"/>
        </w:rPr>
        <w:t>3-2</w:t>
      </w:r>
      <w:r w:rsidRPr="00715D45">
        <w:rPr>
          <w:rFonts w:ascii="標楷體" w:eastAsia="標楷體" w:hAnsi="標楷體" w:cstheme="minorHAnsi"/>
          <w:sz w:val="24"/>
          <w:szCs w:val="24"/>
        </w:rPr>
        <w:t>】</w:t>
      </w:r>
    </w:p>
    <w:p w:rsidR="005856EC" w:rsidRPr="00715D45" w:rsidRDefault="005856EC" w:rsidP="005856EC">
      <w:pPr>
        <w:pStyle w:val="Normala0f9ce9f-a153-4286-938a-dbff023d43eb"/>
        <w:tabs>
          <w:tab w:val="left" w:pos="400"/>
        </w:tabs>
        <w:spacing w:after="0"/>
        <w:ind w:leftChars="295" w:left="708" w:firstLine="1"/>
        <w:rPr>
          <w:rFonts w:ascii="標楷體" w:eastAsia="標楷體" w:hAnsi="標楷體"/>
          <w:color w:val="000000"/>
          <w:sz w:val="24"/>
          <w:szCs w:val="24"/>
        </w:rPr>
      </w:pPr>
      <w:r w:rsidRPr="00715D45">
        <w:rPr>
          <w:rFonts w:ascii="標楷體" w:eastAsia="標楷體" w:hAnsi="標楷體" w:hint="eastAsia"/>
          <w:color w:val="000000"/>
          <w:sz w:val="24"/>
          <w:szCs w:val="24"/>
        </w:rPr>
        <w:t xml:space="preserve">  (Ａ)2  (Ｂ)3  (Ｃ)4  (Ｄ)6 </w:t>
      </w:r>
    </w:p>
    <w:p w:rsidR="005856EC" w:rsidRPr="00715D45" w:rsidRDefault="005856EC" w:rsidP="005856EC">
      <w:pPr>
        <w:pStyle w:val="Normala0f9ce9f-a153-4286-938a-dbff023d43eb"/>
        <w:tabs>
          <w:tab w:val="left" w:pos="400"/>
        </w:tabs>
        <w:spacing w:after="0"/>
        <w:rPr>
          <w:rFonts w:ascii="標楷體" w:eastAsia="標楷體" w:hAnsi="標楷體"/>
        </w:rPr>
      </w:pPr>
      <w:r w:rsidRPr="00715D45">
        <w:rPr>
          <w:rFonts w:ascii="標楷體" w:eastAsia="標楷體" w:hAnsi="標楷體"/>
          <w:noProof/>
          <w:sz w:val="24"/>
          <w:szCs w:val="24"/>
        </w:rPr>
        <w:drawing>
          <wp:anchor distT="0" distB="0" distL="114300" distR="114300" simplePos="0" relativeHeight="251669504" behindDoc="1" locked="0" layoutInCell="1" allowOverlap="1" wp14:anchorId="6BE596F2" wp14:editId="61DCA1F8">
            <wp:simplePos x="0" y="0"/>
            <wp:positionH relativeFrom="column">
              <wp:posOffset>4819015</wp:posOffset>
            </wp:positionH>
            <wp:positionV relativeFrom="paragraph">
              <wp:posOffset>226695</wp:posOffset>
            </wp:positionV>
            <wp:extent cx="1457325" cy="795655"/>
            <wp:effectExtent l="0" t="0" r="9525" b="4445"/>
            <wp:wrapTight wrapText="bothSides">
              <wp:wrapPolygon edited="0">
                <wp:start x="0" y="0"/>
                <wp:lineTo x="0" y="21204"/>
                <wp:lineTo x="21459" y="21204"/>
                <wp:lineTo x="21459" y="0"/>
                <wp:lineTo x="0" y="0"/>
              </wp:wrapPolygon>
            </wp:wrapTight>
            <wp:docPr id="54" name="圖片 54" descr="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8-1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5732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D45">
        <w:rPr>
          <w:rFonts w:ascii="標楷體" w:eastAsia="標楷體" w:hAnsi="標楷體" w:hint="eastAsia"/>
        </w:rPr>
        <w:t xml:space="preserve"> </w:t>
      </w:r>
    </w:p>
    <w:p w:rsidR="005856EC" w:rsidRPr="00715D45" w:rsidRDefault="005856EC" w:rsidP="005856EC">
      <w:pPr>
        <w:pStyle w:val="Normala0f9ce9f-a153-4286-938a-dbff023d43eb"/>
        <w:tabs>
          <w:tab w:val="left" w:pos="400"/>
        </w:tabs>
        <w:spacing w:after="0"/>
        <w:rPr>
          <w:rFonts w:ascii="標楷體" w:eastAsia="標楷體" w:hAnsi="標楷體"/>
          <w:color w:val="000000"/>
          <w:sz w:val="24"/>
          <w:szCs w:val="24"/>
        </w:rPr>
      </w:pPr>
      <w:r w:rsidRPr="00715D45">
        <w:rPr>
          <w:rFonts w:ascii="標楷體" w:eastAsia="標楷體" w:hAnsi="標楷體" w:hint="eastAsia"/>
          <w:sz w:val="24"/>
          <w:szCs w:val="24"/>
        </w:rPr>
        <w:t xml:space="preserve">( B </w:t>
      </w:r>
      <w:r w:rsidRPr="00715D45">
        <w:rPr>
          <w:rFonts w:ascii="標楷體" w:eastAsia="標楷體" w:hAnsi="標楷體"/>
          <w:sz w:val="24"/>
          <w:szCs w:val="24"/>
        </w:rPr>
        <w:t>)1</w:t>
      </w:r>
      <w:r w:rsidRPr="00715D45">
        <w:rPr>
          <w:rFonts w:ascii="標楷體" w:eastAsia="標楷體" w:hAnsi="標楷體" w:hint="eastAsia"/>
          <w:sz w:val="24"/>
          <w:szCs w:val="24"/>
        </w:rPr>
        <w:t>8</w:t>
      </w:r>
      <w:r w:rsidRPr="00715D45">
        <w:rPr>
          <w:rFonts w:ascii="標楷體" w:eastAsia="標楷體" w:hAnsi="標楷體"/>
          <w:sz w:val="24"/>
          <w:szCs w:val="24"/>
        </w:rPr>
        <w:t>.</w:t>
      </w:r>
      <w:r w:rsidRPr="00715D45">
        <w:rPr>
          <w:rFonts w:ascii="標楷體" w:eastAsia="標楷體" w:hAnsi="標楷體" w:hint="eastAsia"/>
          <w:color w:val="000000"/>
          <w:sz w:val="24"/>
          <w:szCs w:val="24"/>
        </w:rPr>
        <w:t>如圖，ABCD</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為平行四邊形，M</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為</w:t>
      </w:r>
      <w:r w:rsidRPr="00715D45">
        <w:rPr>
          <w:rFonts w:ascii="標楷體" w:eastAsia="標楷體" w:hAnsi="標楷體" w:hint="eastAsia"/>
          <w:color w:val="000000"/>
          <w:w w:val="25"/>
          <w:sz w:val="24"/>
          <w:szCs w:val="24"/>
        </w:rPr>
        <w:t xml:space="preserve">　</w:t>
      </w:r>
      <w:r w:rsidRPr="00715D45">
        <w:rPr>
          <w:rFonts w:ascii="標楷體" w:eastAsia="標楷體" w:hAnsi="標楷體"/>
          <w:position w:val="-6"/>
          <w:sz w:val="24"/>
          <w:szCs w:val="24"/>
        </w:rPr>
        <w:object w:dxaOrig="395" w:dyaOrig="319">
          <v:shape id="_x0000_i1079" type="#_x0000_t75" style="width:19.5pt;height:15.75pt" o:ole="">
            <v:imagedata r:id="rId126" o:title=""/>
          </v:shape>
          <o:OLEObject Type="Embed" ProgID="Equation.3" ShapeID="_x0000_i1079" DrawAspect="Content" ObjectID="_1764750331" r:id="rId127"/>
        </w:objec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中點，則四邊形</w:t>
      </w:r>
    </w:p>
    <w:p w:rsidR="005856EC" w:rsidRPr="00715D45" w:rsidRDefault="005856EC" w:rsidP="005856EC">
      <w:pPr>
        <w:pStyle w:val="Normala0f9ce9f-a153-4286-938a-dbff023d43eb"/>
        <w:tabs>
          <w:tab w:val="left" w:pos="400"/>
        </w:tabs>
        <w:spacing w:after="0"/>
        <w:rPr>
          <w:rFonts w:ascii="標楷體" w:eastAsia="標楷體" w:hAnsi="標楷體"/>
          <w:sz w:val="24"/>
          <w:szCs w:val="24"/>
        </w:rPr>
      </w:pPr>
      <w:r w:rsidRPr="00715D45">
        <w:rPr>
          <w:rFonts w:ascii="標楷體" w:eastAsia="標楷體" w:hAnsi="標楷體" w:hint="eastAsia"/>
          <w:color w:val="000000"/>
          <w:sz w:val="24"/>
          <w:szCs w:val="24"/>
        </w:rPr>
        <w:t xml:space="preserve">        </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EFMC</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面積：△ABD</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面積＝?【3-2】</w:t>
      </w:r>
    </w:p>
    <w:p w:rsidR="005856EC" w:rsidRPr="00715D45" w:rsidRDefault="005856EC" w:rsidP="005856EC">
      <w:pPr>
        <w:rPr>
          <w:rFonts w:ascii="標楷體" w:eastAsia="標楷體" w:hAnsi="標楷體"/>
        </w:rPr>
      </w:pPr>
      <w:r w:rsidRPr="00715D45">
        <w:rPr>
          <w:rFonts w:ascii="標楷體" w:eastAsia="標楷體" w:hAnsi="標楷體"/>
        </w:rPr>
        <w:t xml:space="preserve"> </w:t>
      </w:r>
      <w:r w:rsidRPr="00715D45">
        <w:rPr>
          <w:rFonts w:ascii="標楷體" w:eastAsia="標楷體" w:hAnsi="標楷體" w:hint="eastAsia"/>
        </w:rPr>
        <w:t xml:space="preserve">       </w:t>
      </w:r>
      <w:r w:rsidRPr="00715D45">
        <w:rPr>
          <w:rFonts w:ascii="標楷體" w:eastAsia="標楷體" w:hAnsi="標楷體"/>
        </w:rPr>
        <w:t>(A)</w:t>
      </w:r>
      <w:r w:rsidRPr="00715D45">
        <w:rPr>
          <w:rFonts w:ascii="標楷體" w:eastAsia="標楷體" w:hAnsi="標楷體" w:hint="eastAsia"/>
        </w:rPr>
        <w:t xml:space="preserve">1：4   </w:t>
      </w:r>
      <w:r w:rsidRPr="00715D45">
        <w:rPr>
          <w:rFonts w:ascii="標楷體" w:eastAsia="標楷體" w:hAnsi="標楷體"/>
        </w:rPr>
        <w:t>(B)</w:t>
      </w:r>
      <w:r w:rsidRPr="00715D45">
        <w:rPr>
          <w:rFonts w:ascii="標楷體" w:eastAsia="標楷體" w:hAnsi="標楷體" w:hint="eastAsia"/>
        </w:rPr>
        <w:t xml:space="preserve">1：3   </w:t>
      </w:r>
      <w:r w:rsidRPr="00715D45">
        <w:rPr>
          <w:rFonts w:ascii="標楷體" w:eastAsia="標楷體" w:hAnsi="標楷體"/>
        </w:rPr>
        <w:t>(C)</w:t>
      </w:r>
      <w:r w:rsidRPr="00715D45">
        <w:rPr>
          <w:rFonts w:ascii="標楷體" w:eastAsia="標楷體" w:hAnsi="標楷體" w:hint="eastAsia"/>
        </w:rPr>
        <w:t xml:space="preserve">2：3   </w:t>
      </w:r>
      <w:r w:rsidRPr="00715D45">
        <w:rPr>
          <w:rFonts w:ascii="標楷體" w:eastAsia="標楷體" w:hAnsi="標楷體"/>
        </w:rPr>
        <w:t>(D)</w:t>
      </w:r>
      <w:r w:rsidRPr="00715D45">
        <w:rPr>
          <w:rFonts w:ascii="標楷體" w:eastAsia="標楷體" w:hAnsi="標楷體" w:hint="eastAsia"/>
        </w:rPr>
        <w:t xml:space="preserve">2：5 </w:t>
      </w:r>
    </w:p>
    <w:p w:rsidR="005856EC" w:rsidRPr="00715D45" w:rsidRDefault="005856EC" w:rsidP="005856EC">
      <w:pPr>
        <w:rPr>
          <w:rFonts w:ascii="標楷體" w:eastAsia="標楷體" w:hAnsi="標楷體"/>
        </w:rPr>
      </w:pPr>
      <w:r>
        <w:rPr>
          <w:rFonts w:ascii="標楷體" w:eastAsia="標楷體" w:hAnsi="標楷體"/>
          <w:noProof/>
          <w:szCs w:val="24"/>
        </w:rPr>
        <w:object w:dxaOrig="1440" w:dyaOrig="1440">
          <v:shape id="_x0000_s1026" type="#_x0000_t75" alt="Ibofj" style="position:absolute;margin-left:369pt;margin-top:6.9pt;width:75.75pt;height:108.35pt;z-index:251663360;mso-position-horizontal-relative:text;mso-position-vertical-relative:text" wrapcoords="4648 1529 3008 3058 3828 16821 1914 18350 820 20262 3281 20262 20233 20262 20506 19115 19686 18350 16132 16821 13671 13763 15038 9940 13397 9175 8476 7646 6015 4588 5742 1529 4648 1529">
            <v:imagedata r:id="rId128" o:title=""/>
            <w10:wrap type="tight"/>
          </v:shape>
          <o:OLEObject Type="Embed" ProgID="Word.Picture.8" ShapeID="_x0000_s1026" DrawAspect="Content" ObjectID="_1764750372" r:id="rId129"/>
        </w:object>
      </w: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szCs w:val="24"/>
        </w:rPr>
        <w:t xml:space="preserve">( A </w:t>
      </w:r>
      <w:r w:rsidRPr="00715D45">
        <w:rPr>
          <w:rFonts w:ascii="標楷體" w:eastAsia="標楷體" w:hAnsi="標楷體"/>
          <w:szCs w:val="24"/>
        </w:rPr>
        <w:t>)</w:t>
      </w:r>
      <w:r w:rsidRPr="00715D45">
        <w:rPr>
          <w:rFonts w:ascii="標楷體" w:eastAsia="標楷體" w:hAnsi="標楷體" w:hint="eastAsia"/>
          <w:szCs w:val="24"/>
        </w:rPr>
        <w:t>19</w:t>
      </w:r>
      <w:r w:rsidRPr="00715D45">
        <w:rPr>
          <w:rFonts w:ascii="標楷體" w:eastAsia="標楷體" w:hAnsi="標楷體"/>
          <w:szCs w:val="24"/>
        </w:rPr>
        <w:t>.</w:t>
      </w:r>
      <w:r w:rsidRPr="00715D45">
        <w:rPr>
          <w:rFonts w:ascii="標楷體" w:eastAsia="標楷體" w:hAnsi="標楷體" w:hint="eastAsia"/>
          <w:color w:val="000000"/>
          <w:szCs w:val="24"/>
        </w:rPr>
        <w:t>如圖，O</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點為△ABC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的外心，若∠ABC＝90°，∠C＝60°，</w:t>
      </w: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szCs w:val="24"/>
        </w:rPr>
        <w:t xml:space="preserve">        </w:t>
      </w:r>
      <w:r w:rsidRPr="00715D45">
        <w:rPr>
          <w:rFonts w:ascii="標楷體" w:eastAsia="標楷體" w:hAnsi="標楷體"/>
          <w:position w:val="-6"/>
          <w:szCs w:val="24"/>
        </w:rPr>
        <w:object w:dxaOrig="400" w:dyaOrig="320">
          <v:shape id="_x0000_i1080" type="#_x0000_t75" alt="1nLo3o" style="width:20.25pt;height:15.75pt" o:ole="">
            <v:imagedata r:id="rId130" o:title=""/>
          </v:shape>
          <o:OLEObject Type="Embed" ProgID="Equation.3" ShapeID="_x0000_i1080" DrawAspect="Content" ObjectID="_1764750332" r:id="rId131"/>
        </w:object>
      </w:r>
      <w:r w:rsidRPr="00715D45">
        <w:rPr>
          <w:rFonts w:ascii="標楷體" w:eastAsia="標楷體" w:hAnsi="標楷體" w:hint="eastAsia"/>
          <w:color w:val="000000"/>
          <w:szCs w:val="24"/>
        </w:rPr>
        <w:t>＝2，且△AOB</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的面積為</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a，△OBC</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的面積為</w:t>
      </w:r>
      <w:r w:rsidRPr="00715D45">
        <w:rPr>
          <w:rFonts w:ascii="標楷體" w:eastAsia="標楷體" w:hAnsi="標楷體" w:hint="eastAsia"/>
          <w:color w:val="000000"/>
          <w:w w:val="25"/>
          <w:szCs w:val="24"/>
        </w:rPr>
        <w:t xml:space="preserve">　</w:t>
      </w:r>
      <w:r w:rsidRPr="00715D45">
        <w:rPr>
          <w:rFonts w:ascii="標楷體" w:eastAsia="標楷體" w:hAnsi="標楷體" w:hint="eastAsia"/>
          <w:color w:val="000000"/>
          <w:szCs w:val="24"/>
        </w:rPr>
        <w:t>b。</w:t>
      </w:r>
    </w:p>
    <w:p w:rsidR="005856EC" w:rsidRPr="00715D45" w:rsidRDefault="005856EC" w:rsidP="005856EC">
      <w:pPr>
        <w:rPr>
          <w:rFonts w:ascii="標楷體" w:eastAsia="標楷體" w:hAnsi="標楷體"/>
          <w:color w:val="000000"/>
          <w:szCs w:val="24"/>
        </w:rPr>
      </w:pPr>
      <w:r w:rsidRPr="00715D45">
        <w:rPr>
          <w:rFonts w:ascii="標楷體" w:eastAsia="標楷體" w:hAnsi="標楷體" w:hint="eastAsia"/>
          <w:color w:val="000000"/>
          <w:szCs w:val="24"/>
        </w:rPr>
        <w:t xml:space="preserve">        試問a、</w:t>
      </w:r>
      <w:r w:rsidRPr="00715D45">
        <w:rPr>
          <w:rFonts w:ascii="標楷體" w:eastAsia="標楷體" w:hAnsi="標楷體"/>
          <w:color w:val="000000"/>
          <w:szCs w:val="24"/>
        </w:rPr>
        <w:t>b</w:t>
      </w:r>
      <w:r w:rsidRPr="00715D45">
        <w:rPr>
          <w:rFonts w:ascii="標楷體" w:eastAsia="標楷體" w:hAnsi="標楷體" w:hint="eastAsia"/>
          <w:color w:val="000000"/>
          <w:szCs w:val="24"/>
        </w:rPr>
        <w:t>的關係?</w:t>
      </w:r>
      <w:r w:rsidRPr="00715D45">
        <w:rPr>
          <w:rFonts w:ascii="標楷體" w:eastAsia="標楷體" w:hAnsi="標楷體" w:cstheme="minorHAnsi"/>
          <w:szCs w:val="24"/>
        </w:rPr>
        <w:t xml:space="preserve"> 【</w:t>
      </w:r>
      <w:r w:rsidRPr="00715D45">
        <w:rPr>
          <w:rFonts w:ascii="標楷體" w:eastAsia="標楷體" w:hAnsi="標楷體" w:cstheme="minorHAnsi" w:hint="eastAsia"/>
          <w:szCs w:val="24"/>
        </w:rPr>
        <w:t>3-2</w:t>
      </w:r>
      <w:r w:rsidRPr="00715D45">
        <w:rPr>
          <w:rFonts w:ascii="標楷體" w:eastAsia="標楷體" w:hAnsi="標楷體" w:cstheme="minorHAnsi"/>
          <w:szCs w:val="24"/>
        </w:rPr>
        <w:t>】</w:t>
      </w:r>
    </w:p>
    <w:p w:rsidR="005856EC" w:rsidRPr="00715D45" w:rsidRDefault="005856EC" w:rsidP="005856EC">
      <w:pPr>
        <w:pStyle w:val="Normala0f9ce9f-a153-4286-938a-dbff023d43eb"/>
        <w:rPr>
          <w:rFonts w:ascii="標楷體" w:eastAsia="標楷體" w:hAnsi="標楷體"/>
        </w:rPr>
      </w:pPr>
      <w:r w:rsidRPr="00715D45">
        <w:rPr>
          <w:rFonts w:ascii="標楷體" w:eastAsia="標楷體" w:hAnsi="標楷體" w:hint="eastAsia"/>
          <w:color w:val="000000"/>
          <w:sz w:val="24"/>
          <w:szCs w:val="24"/>
        </w:rPr>
        <w:t xml:space="preserve">        (Ａ)</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 xml:space="preserve">a=b　(Ｂ) </w:t>
      </w:r>
      <w:r w:rsidRPr="00715D45">
        <w:rPr>
          <w:rFonts w:ascii="標楷體" w:eastAsia="標楷體" w:hAnsi="標楷體" w:hint="eastAsia"/>
          <w:color w:val="000000"/>
          <w:w w:val="25"/>
          <w:sz w:val="24"/>
          <w:szCs w:val="24"/>
        </w:rPr>
        <w:t xml:space="preserve">　</w:t>
      </w:r>
      <w:r w:rsidRPr="00715D45">
        <w:rPr>
          <w:rFonts w:ascii="標楷體" w:eastAsia="標楷體" w:hAnsi="標楷體" w:hint="eastAsia"/>
          <w:color w:val="000000"/>
          <w:sz w:val="24"/>
          <w:szCs w:val="24"/>
        </w:rPr>
        <w:t>a＜b　(Ｃ) a＞b　(Ｄ)無法判斷。</w:t>
      </w:r>
    </w:p>
    <w:p w:rsidR="005856EC" w:rsidRPr="002F39E6" w:rsidRDefault="005856EC" w:rsidP="005856EC">
      <w:pPr>
        <w:spacing w:beforeLines="50" w:before="180" w:line="0" w:lineRule="atLeast"/>
        <w:rPr>
          <w:rFonts w:ascii="標楷體" w:eastAsia="標楷體" w:hAnsi="標楷體" w:cstheme="minorHAnsi"/>
          <w:b/>
          <w:sz w:val="28"/>
          <w:szCs w:val="28"/>
        </w:rPr>
      </w:pPr>
      <w:r w:rsidRPr="002F39E6">
        <w:rPr>
          <w:rFonts w:ascii="標楷體" w:eastAsia="標楷體" w:hAnsi="標楷體" w:cstheme="minorHAnsi"/>
          <w:b/>
          <w:sz w:val="28"/>
          <w:szCs w:val="28"/>
        </w:rPr>
        <w:t>第</w:t>
      </w:r>
      <w:r w:rsidRPr="002F39E6">
        <w:rPr>
          <w:rFonts w:ascii="標楷體" w:eastAsia="標楷體" w:hAnsi="標楷體" w:cstheme="minorHAnsi" w:hint="eastAsia"/>
          <w:b/>
          <w:sz w:val="28"/>
          <w:szCs w:val="28"/>
        </w:rPr>
        <w:t>二</w:t>
      </w:r>
      <w:r w:rsidRPr="002F39E6">
        <w:rPr>
          <w:rFonts w:ascii="標楷體" w:eastAsia="標楷體" w:hAnsi="標楷體" w:cstheme="minorHAnsi"/>
          <w:b/>
          <w:sz w:val="28"/>
          <w:szCs w:val="28"/>
        </w:rPr>
        <w:t>部份、</w:t>
      </w:r>
      <w:r>
        <w:rPr>
          <w:rFonts w:ascii="標楷體" w:eastAsia="標楷體" w:hAnsi="標楷體" w:cstheme="minorHAnsi" w:hint="eastAsia"/>
          <w:b/>
          <w:sz w:val="28"/>
          <w:szCs w:val="28"/>
        </w:rPr>
        <w:t>手寫</w:t>
      </w:r>
      <w:r>
        <w:rPr>
          <w:rFonts w:ascii="標楷體" w:eastAsia="標楷體" w:hAnsi="標楷體" w:cstheme="minorHAnsi"/>
          <w:b/>
          <w:sz w:val="28"/>
          <w:szCs w:val="28"/>
        </w:rPr>
        <w:t>題：（</w:t>
      </w:r>
      <w:r w:rsidRPr="002F39E6">
        <w:rPr>
          <w:rFonts w:ascii="標楷體" w:eastAsia="標楷體" w:hAnsi="標楷體" w:cstheme="minorHAnsi"/>
          <w:b/>
          <w:sz w:val="28"/>
          <w:szCs w:val="28"/>
        </w:rPr>
        <w:t>共</w:t>
      </w:r>
      <w:r w:rsidRPr="002F39E6">
        <w:rPr>
          <w:rFonts w:ascii="標楷體" w:eastAsia="標楷體" w:hAnsi="標楷體" w:cstheme="minorHAnsi" w:hint="eastAsia"/>
          <w:b/>
          <w:sz w:val="28"/>
          <w:szCs w:val="28"/>
        </w:rPr>
        <w:t>24</w:t>
      </w:r>
      <w:r w:rsidRPr="002F39E6">
        <w:rPr>
          <w:rFonts w:ascii="標楷體" w:eastAsia="標楷體" w:hAnsi="標楷體" w:cstheme="minorHAnsi"/>
          <w:b/>
          <w:sz w:val="28"/>
          <w:szCs w:val="28"/>
        </w:rPr>
        <w:t>分）</w:t>
      </w:r>
    </w:p>
    <w:tbl>
      <w:tblPr>
        <w:tblStyle w:val="a4"/>
        <w:tblW w:w="0" w:type="auto"/>
        <w:tblLook w:val="04A0" w:firstRow="1" w:lastRow="0" w:firstColumn="1" w:lastColumn="0" w:noHBand="0" w:noVBand="1"/>
      </w:tblPr>
      <w:tblGrid>
        <w:gridCol w:w="5228"/>
        <w:gridCol w:w="5228"/>
      </w:tblGrid>
      <w:tr w:rsidR="005856EC" w:rsidRPr="00367A4B" w:rsidTr="00CC21F6">
        <w:tc>
          <w:tcPr>
            <w:tcW w:w="5228" w:type="dxa"/>
          </w:tcPr>
          <w:p w:rsidR="005856EC" w:rsidRPr="00367A4B" w:rsidRDefault="005856EC" w:rsidP="00CC21F6">
            <w:pPr>
              <w:adjustRightInd w:val="0"/>
              <w:snapToGrid w:val="0"/>
              <w:rPr>
                <w:rFonts w:ascii="標楷體" w:eastAsia="標楷體" w:hAnsi="標楷體"/>
                <w:szCs w:val="24"/>
              </w:rPr>
            </w:pPr>
            <w:r w:rsidRPr="00367A4B">
              <w:rPr>
                <w:rFonts w:ascii="標楷體" w:eastAsia="標楷體" w:hAnsi="標楷體" w:hint="eastAsia"/>
                <w:szCs w:val="24"/>
              </w:rPr>
              <w:t>1.推理證明題</w:t>
            </w:r>
            <w:r w:rsidRPr="00367A4B">
              <w:rPr>
                <w:rFonts w:ascii="標楷體" w:eastAsia="標楷體" w:hAnsi="標楷體" w:cstheme="minorHAnsi"/>
                <w:szCs w:val="24"/>
              </w:rPr>
              <w:t>【</w:t>
            </w:r>
            <w:r w:rsidRPr="00367A4B">
              <w:rPr>
                <w:rFonts w:ascii="標楷體" w:eastAsia="標楷體" w:hAnsi="標楷體" w:cstheme="minorHAnsi" w:hint="eastAsia"/>
                <w:szCs w:val="24"/>
              </w:rPr>
              <w:t>3-1</w:t>
            </w:r>
            <w:r w:rsidRPr="00367A4B">
              <w:rPr>
                <w:rFonts w:ascii="標楷體" w:eastAsia="標楷體" w:hAnsi="標楷體" w:cstheme="minorHAnsi"/>
                <w:szCs w:val="24"/>
              </w:rPr>
              <w:t>】</w:t>
            </w:r>
            <w:r w:rsidRPr="002F39E6">
              <w:rPr>
                <w:rFonts w:ascii="標楷體" w:eastAsia="標楷體" w:hAnsi="標楷體" w:cstheme="minorHAnsi"/>
                <w:b/>
                <w:sz w:val="28"/>
                <w:szCs w:val="28"/>
              </w:rPr>
              <w:t>（</w:t>
            </w:r>
            <w:r w:rsidRPr="002F39E6">
              <w:rPr>
                <w:rFonts w:ascii="標楷體" w:eastAsia="標楷體" w:hAnsi="標楷體" w:cstheme="minorHAnsi" w:hint="eastAsia"/>
                <w:b/>
                <w:sz w:val="28"/>
                <w:szCs w:val="28"/>
              </w:rPr>
              <w:t>5</w:t>
            </w:r>
            <w:r w:rsidRPr="002F39E6">
              <w:rPr>
                <w:rFonts w:ascii="標楷體" w:eastAsia="標楷體" w:hAnsi="標楷體" w:cstheme="minorHAnsi"/>
                <w:b/>
                <w:sz w:val="28"/>
                <w:szCs w:val="28"/>
              </w:rPr>
              <w:t>分）</w:t>
            </w:r>
          </w:p>
          <w:p w:rsidR="005856EC" w:rsidRPr="00367A4B" w:rsidRDefault="005856EC" w:rsidP="00CC21F6">
            <w:pPr>
              <w:adjustRightInd w:val="0"/>
              <w:snapToGrid w:val="0"/>
              <w:rPr>
                <w:rFonts w:ascii="標楷體" w:eastAsia="標楷體" w:hAnsi="標楷體"/>
                <w:szCs w:val="24"/>
              </w:rPr>
            </w:pPr>
            <w:r w:rsidRPr="00367A4B">
              <w:rPr>
                <w:rFonts w:ascii="標楷體" w:eastAsia="標楷體" w:hAnsi="標楷體" w:hint="eastAsia"/>
                <w:szCs w:val="24"/>
              </w:rPr>
              <w:t>已知：a為整數</w:t>
            </w:r>
          </w:p>
          <w:p w:rsidR="005856EC" w:rsidRPr="00367A4B" w:rsidRDefault="005856EC" w:rsidP="00CC21F6">
            <w:pPr>
              <w:adjustRightInd w:val="0"/>
              <w:snapToGrid w:val="0"/>
              <w:rPr>
                <w:rFonts w:ascii="標楷體" w:eastAsia="標楷體" w:hAnsi="標楷體"/>
                <w:szCs w:val="24"/>
              </w:rPr>
            </w:pPr>
            <w:r w:rsidRPr="00367A4B">
              <w:rPr>
                <w:rFonts w:ascii="標楷體" w:eastAsia="標楷體" w:hAnsi="標楷體" w:hint="eastAsia"/>
                <w:szCs w:val="24"/>
              </w:rPr>
              <w:t>求證：(3</w:t>
            </w:r>
            <w:r w:rsidRPr="00367A4B">
              <w:rPr>
                <w:rFonts w:ascii="標楷體" w:eastAsia="標楷體" w:hAnsi="標楷體"/>
                <w:szCs w:val="24"/>
              </w:rPr>
              <w:t>a+2</w:t>
            </w:r>
            <w:r w:rsidRPr="00367A4B">
              <w:rPr>
                <w:rFonts w:ascii="標楷體" w:eastAsia="標楷體" w:hAnsi="標楷體" w:hint="eastAsia"/>
                <w:szCs w:val="24"/>
              </w:rPr>
              <w:t>)</w:t>
            </w:r>
            <w:r w:rsidRPr="00367A4B">
              <w:rPr>
                <w:rFonts w:ascii="標楷體" w:eastAsia="標楷體" w:hAnsi="標楷體" w:hint="eastAsia"/>
                <w:szCs w:val="24"/>
                <w:vertAlign w:val="superscript"/>
              </w:rPr>
              <w:t>2</w:t>
            </w:r>
            <w:r w:rsidRPr="00367A4B">
              <w:rPr>
                <w:rFonts w:ascii="標楷體" w:eastAsia="標楷體" w:hAnsi="標楷體"/>
                <w:szCs w:val="24"/>
              </w:rPr>
              <w:t>-</w:t>
            </w:r>
            <w:r w:rsidRPr="00367A4B">
              <w:rPr>
                <w:rFonts w:ascii="標楷體" w:eastAsia="標楷體" w:hAnsi="標楷體" w:hint="eastAsia"/>
                <w:szCs w:val="24"/>
              </w:rPr>
              <w:t>(</w:t>
            </w:r>
            <w:r w:rsidRPr="00367A4B">
              <w:rPr>
                <w:rFonts w:ascii="標楷體" w:eastAsia="標楷體" w:hAnsi="標楷體"/>
                <w:szCs w:val="24"/>
              </w:rPr>
              <w:t>3a-1</w:t>
            </w:r>
            <w:r w:rsidRPr="00367A4B">
              <w:rPr>
                <w:rFonts w:ascii="標楷體" w:eastAsia="標楷體" w:hAnsi="標楷體" w:hint="eastAsia"/>
                <w:szCs w:val="24"/>
              </w:rPr>
              <w:t>)</w:t>
            </w:r>
            <w:r w:rsidRPr="00367A4B">
              <w:rPr>
                <w:rFonts w:ascii="標楷體" w:eastAsia="標楷體" w:hAnsi="標楷體" w:hint="eastAsia"/>
                <w:szCs w:val="24"/>
                <w:vertAlign w:val="superscript"/>
              </w:rPr>
              <w:t>2</w:t>
            </w:r>
            <w:r w:rsidRPr="00367A4B">
              <w:rPr>
                <w:rFonts w:ascii="標楷體" w:eastAsia="標楷體" w:hAnsi="標楷體" w:hint="eastAsia"/>
                <w:szCs w:val="24"/>
              </w:rPr>
              <w:t>是3的倍數。</w:t>
            </w:r>
          </w:p>
          <w:p w:rsidR="005856EC" w:rsidRPr="00367A4B" w:rsidRDefault="005856EC" w:rsidP="00CC21F6">
            <w:pPr>
              <w:adjustRightInd w:val="0"/>
              <w:snapToGrid w:val="0"/>
              <w:rPr>
                <w:rFonts w:ascii="標楷體" w:eastAsia="標楷體" w:hAnsi="標楷體"/>
                <w:szCs w:val="24"/>
              </w:rPr>
            </w:pPr>
            <w:r w:rsidRPr="00367A4B">
              <w:rPr>
                <w:rFonts w:ascii="標楷體" w:eastAsia="標楷體" w:hAnsi="標楷體" w:hint="eastAsia"/>
                <w:szCs w:val="24"/>
              </w:rPr>
              <w:t>(提示：利用乘法公式展開化簡)</w:t>
            </w:r>
          </w:p>
        </w:tc>
        <w:tc>
          <w:tcPr>
            <w:tcW w:w="5228" w:type="dxa"/>
          </w:tcPr>
          <w:p w:rsidR="005856EC" w:rsidRPr="00367A4B" w:rsidRDefault="005856EC" w:rsidP="00CC21F6">
            <w:pPr>
              <w:pStyle w:val="Normala0f9ce9f-a153-4286-938a-dbff023d43eb"/>
              <w:adjustRightInd w:val="0"/>
              <w:snapToGrid w:val="0"/>
              <w:spacing w:after="0" w:line="240" w:lineRule="auto"/>
              <w:rPr>
                <w:rFonts w:ascii="標楷體" w:eastAsia="標楷體" w:hAnsi="標楷體"/>
                <w:color w:val="000000"/>
                <w:sz w:val="24"/>
                <w:szCs w:val="24"/>
              </w:rPr>
            </w:pPr>
            <w:r w:rsidRPr="00367A4B">
              <w:rPr>
                <w:rFonts w:ascii="標楷體" w:eastAsia="標楷體" w:hAnsi="標楷體" w:hint="eastAsia"/>
                <w:sz w:val="24"/>
                <w:szCs w:val="24"/>
              </w:rPr>
              <w:t>4.</w:t>
            </w:r>
            <w:r w:rsidRPr="00367A4B">
              <w:rPr>
                <w:rFonts w:ascii="標楷體" w:eastAsia="標楷體" w:hAnsi="標楷體" w:hint="eastAsia"/>
                <w:color w:val="000000"/>
                <w:sz w:val="24"/>
                <w:szCs w:val="24"/>
              </w:rPr>
              <w:t>如圖，△ABC</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中，</w:t>
            </w:r>
            <w:r w:rsidRPr="00367A4B">
              <w:rPr>
                <w:rFonts w:ascii="標楷體" w:eastAsia="標楷體" w:hAnsi="標楷體"/>
                <w:position w:val="-4"/>
                <w:sz w:val="24"/>
                <w:szCs w:val="24"/>
              </w:rPr>
              <w:object w:dxaOrig="398" w:dyaOrig="316">
                <v:shape id="_x0000_i1081" type="#_x0000_t75" style="width:20.25pt;height:15.75pt" o:ole="">
                  <v:imagedata r:id="rId132" o:title=""/>
                </v:shape>
                <o:OLEObject Type="Embed" ProgID="Equation.3" ShapeID="_x0000_i1081" DrawAspect="Content" ObjectID="_1764750333" r:id="rId133"/>
              </w:object>
            </w:r>
            <w:r w:rsidRPr="00367A4B">
              <w:rPr>
                <w:rFonts w:ascii="標楷體" w:eastAsia="標楷體" w:hAnsi="標楷體" w:hint="eastAsia"/>
                <w:color w:val="000000"/>
                <w:sz w:val="24"/>
                <w:szCs w:val="24"/>
              </w:rPr>
              <w:t>＝8，</w:t>
            </w:r>
            <w:r w:rsidRPr="00367A4B">
              <w:rPr>
                <w:rFonts w:ascii="標楷體" w:eastAsia="標楷體" w:hAnsi="標楷體"/>
                <w:position w:val="-6"/>
                <w:sz w:val="24"/>
                <w:szCs w:val="24"/>
              </w:rPr>
              <w:object w:dxaOrig="421" w:dyaOrig="316">
                <v:shape id="_x0000_i1082" type="#_x0000_t75" style="width:21pt;height:15.75pt" o:ole="">
                  <v:imagedata r:id="rId134" o:title=""/>
                </v:shape>
                <o:OLEObject Type="Embed" ProgID="Equation.3" ShapeID="_x0000_i1082" DrawAspect="Content" ObjectID="_1764750334" r:id="rId135"/>
              </w:object>
            </w:r>
            <w:r w:rsidRPr="00367A4B">
              <w:rPr>
                <w:rFonts w:ascii="標楷體" w:eastAsia="標楷體" w:hAnsi="標楷體" w:hint="eastAsia"/>
                <w:color w:val="000000"/>
                <w:sz w:val="24"/>
                <w:szCs w:val="24"/>
              </w:rPr>
              <w:t>＝6，</w:t>
            </w:r>
            <w:r w:rsidRPr="00367A4B">
              <w:rPr>
                <w:rFonts w:ascii="標楷體" w:eastAsia="標楷體" w:hAnsi="標楷體"/>
                <w:position w:val="-6"/>
                <w:sz w:val="24"/>
                <w:szCs w:val="24"/>
              </w:rPr>
              <w:object w:dxaOrig="398" w:dyaOrig="340">
                <v:shape id="_x0000_i1083" type="#_x0000_t75" style="width:20.25pt;height:17.25pt" o:ole="">
                  <v:imagedata r:id="rId136" o:title=""/>
                </v:shape>
                <o:OLEObject Type="Embed" ProgID="Equation.3" ShapeID="_x0000_i1083" DrawAspect="Content" ObjectID="_1764750335" r:id="rId137"/>
              </w:object>
            </w:r>
            <w:r w:rsidRPr="00367A4B">
              <w:rPr>
                <w:rFonts w:ascii="標楷體" w:eastAsia="標楷體" w:hAnsi="標楷體" w:hint="eastAsia"/>
                <w:color w:val="000000"/>
                <w:sz w:val="24"/>
                <w:szCs w:val="24"/>
              </w:rPr>
              <w:t>＝10，且</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O</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為△ABC</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內切圓的圓心，D、E</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為切點，則斜線部分的面積是多少平方單位？</w:t>
            </w:r>
          </w:p>
          <w:p w:rsidR="005856EC" w:rsidRPr="00367A4B" w:rsidRDefault="005856EC" w:rsidP="00CC21F6">
            <w:pPr>
              <w:pStyle w:val="Normala0f9ce9f-a153-4286-938a-dbff023d43eb"/>
              <w:adjustRightInd w:val="0"/>
              <w:snapToGrid w:val="0"/>
              <w:spacing w:after="0" w:line="240" w:lineRule="auto"/>
              <w:rPr>
                <w:rFonts w:ascii="標楷體" w:eastAsia="標楷體" w:hAnsi="標楷體"/>
                <w:sz w:val="24"/>
                <w:szCs w:val="24"/>
              </w:rPr>
            </w:pPr>
            <w:r w:rsidRPr="00367A4B">
              <w:rPr>
                <w:rFonts w:ascii="標楷體" w:eastAsia="標楷體" w:hAnsi="標楷體"/>
                <w:noProof/>
                <w:sz w:val="24"/>
                <w:szCs w:val="24"/>
              </w:rPr>
              <w:drawing>
                <wp:anchor distT="0" distB="0" distL="114300" distR="114300" simplePos="0" relativeHeight="251674624" behindDoc="0" locked="0" layoutInCell="1" allowOverlap="1" wp14:anchorId="683EA233" wp14:editId="45E16913">
                  <wp:simplePos x="0" y="0"/>
                  <wp:positionH relativeFrom="column">
                    <wp:posOffset>1304290</wp:posOffset>
                  </wp:positionH>
                  <wp:positionV relativeFrom="paragraph">
                    <wp:posOffset>130810</wp:posOffset>
                  </wp:positionV>
                  <wp:extent cx="1581150" cy="809625"/>
                  <wp:effectExtent l="0" t="0" r="0" b="9525"/>
                  <wp:wrapThrough wrapText="bothSides">
                    <wp:wrapPolygon edited="0">
                      <wp:start x="0" y="0"/>
                      <wp:lineTo x="0" y="21346"/>
                      <wp:lineTo x="21340" y="21346"/>
                      <wp:lineTo x="21340" y="0"/>
                      <wp:lineTo x="0" y="0"/>
                    </wp:wrapPolygon>
                  </wp:wrapThrough>
                  <wp:docPr id="57" name="圖片 57" descr="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3-6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81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A4B">
              <w:rPr>
                <w:rFonts w:ascii="標楷體" w:eastAsia="標楷體" w:hAnsi="標楷體" w:cstheme="minorHAnsi"/>
                <w:sz w:val="24"/>
                <w:szCs w:val="24"/>
              </w:rPr>
              <w:t>【</w:t>
            </w:r>
            <w:r w:rsidRPr="00367A4B">
              <w:rPr>
                <w:rFonts w:ascii="標楷體" w:eastAsia="標楷體" w:hAnsi="標楷體" w:cstheme="minorHAnsi" w:hint="eastAsia"/>
                <w:sz w:val="24"/>
                <w:szCs w:val="24"/>
              </w:rPr>
              <w:t>3-2</w:t>
            </w:r>
            <w:r w:rsidRPr="00367A4B">
              <w:rPr>
                <w:rFonts w:ascii="標楷體" w:eastAsia="標楷體" w:hAnsi="標楷體" w:cstheme="minorHAnsi"/>
                <w:sz w:val="24"/>
                <w:szCs w:val="24"/>
              </w:rPr>
              <w:t>】</w:t>
            </w:r>
            <w:r>
              <w:rPr>
                <w:rFonts w:ascii="標楷體" w:eastAsia="標楷體" w:hAnsi="標楷體" w:cstheme="minorHAnsi" w:hint="eastAsia"/>
                <w:sz w:val="24"/>
                <w:szCs w:val="24"/>
              </w:rPr>
              <w:t>(</w:t>
            </w:r>
            <w:r w:rsidRPr="00367A4B">
              <w:rPr>
                <w:rFonts w:ascii="標楷體" w:eastAsia="標楷體" w:hAnsi="標楷體" w:cstheme="minorHAnsi" w:hint="eastAsia"/>
                <w:sz w:val="28"/>
                <w:szCs w:val="28"/>
              </w:rPr>
              <w:t>5</w:t>
            </w:r>
            <w:r>
              <w:rPr>
                <w:rFonts w:ascii="標楷體" w:eastAsia="標楷體" w:hAnsi="標楷體" w:cstheme="minorHAnsi" w:hint="eastAsia"/>
                <w:sz w:val="28"/>
                <w:szCs w:val="28"/>
              </w:rPr>
              <w:t>分</w:t>
            </w:r>
            <w:r w:rsidRPr="00367A4B">
              <w:rPr>
                <w:rFonts w:ascii="標楷體" w:eastAsia="標楷體" w:hAnsi="標楷體" w:cstheme="minorHAnsi"/>
                <w:sz w:val="28"/>
                <w:szCs w:val="28"/>
              </w:rPr>
              <w:t>）</w:t>
            </w:r>
          </w:p>
          <w:p w:rsidR="005856EC" w:rsidRPr="00367A4B" w:rsidRDefault="005856EC" w:rsidP="00CC21F6">
            <w:pPr>
              <w:pStyle w:val="Normala0f9ce9f-a153-4286-938a-dbff023d43eb"/>
              <w:adjustRightInd w:val="0"/>
              <w:snapToGrid w:val="0"/>
              <w:spacing w:after="0" w:line="240" w:lineRule="auto"/>
              <w:ind w:left="1050"/>
              <w:jc w:val="center"/>
              <w:textAlignment w:val="center"/>
              <w:rPr>
                <w:rFonts w:ascii="標楷體" w:eastAsia="標楷體" w:hAnsi="標楷體"/>
                <w:sz w:val="24"/>
                <w:szCs w:val="24"/>
              </w:rPr>
            </w:pPr>
          </w:p>
          <w:p w:rsidR="005856EC" w:rsidRDefault="005856EC" w:rsidP="00CC21F6">
            <w:pPr>
              <w:adjustRightInd w:val="0"/>
              <w:snapToGrid w:val="0"/>
              <w:rPr>
                <w:rFonts w:ascii="標楷體" w:eastAsia="標楷體" w:hAnsi="標楷體"/>
                <w:szCs w:val="24"/>
              </w:rPr>
            </w:pPr>
          </w:p>
          <w:p w:rsidR="005856EC" w:rsidRPr="00367A4B" w:rsidRDefault="005856EC" w:rsidP="00CC21F6">
            <w:pPr>
              <w:adjustRightInd w:val="0"/>
              <w:snapToGrid w:val="0"/>
              <w:rPr>
                <w:rFonts w:ascii="標楷體" w:eastAsia="標楷體" w:hAnsi="標楷體"/>
                <w:szCs w:val="24"/>
              </w:rPr>
            </w:pPr>
          </w:p>
        </w:tc>
      </w:tr>
      <w:tr w:rsidR="005856EC" w:rsidRPr="00367A4B" w:rsidTr="00CC21F6">
        <w:tc>
          <w:tcPr>
            <w:tcW w:w="5228" w:type="dxa"/>
            <w:tcBorders>
              <w:bottom w:val="single" w:sz="4" w:space="0" w:color="auto"/>
            </w:tcBorders>
          </w:tcPr>
          <w:p w:rsidR="005856EC" w:rsidRPr="00367A4B" w:rsidRDefault="005856EC" w:rsidP="00CC21F6">
            <w:pPr>
              <w:adjustRightInd w:val="0"/>
              <w:snapToGrid w:val="0"/>
              <w:rPr>
                <w:rFonts w:ascii="標楷體" w:eastAsia="標楷體" w:hAnsi="標楷體"/>
                <w:color w:val="000000"/>
                <w:szCs w:val="24"/>
              </w:rPr>
            </w:pPr>
            <w:r w:rsidRPr="00367A4B">
              <w:rPr>
                <w:rFonts w:ascii="標楷體" w:eastAsia="標楷體" w:hAnsi="標楷體" w:hint="eastAsia"/>
                <w:szCs w:val="24"/>
              </w:rPr>
              <w:t>2.推理證明題</w:t>
            </w:r>
            <w:r w:rsidRPr="00367A4B">
              <w:rPr>
                <w:rFonts w:ascii="標楷體" w:eastAsia="標楷體" w:hAnsi="標楷體" w:cstheme="minorHAnsi"/>
                <w:szCs w:val="24"/>
              </w:rPr>
              <w:t>【</w:t>
            </w:r>
            <w:r w:rsidRPr="00367A4B">
              <w:rPr>
                <w:rFonts w:ascii="標楷體" w:eastAsia="標楷體" w:hAnsi="標楷體" w:cstheme="minorHAnsi" w:hint="eastAsia"/>
                <w:szCs w:val="24"/>
              </w:rPr>
              <w:t>3-1</w:t>
            </w:r>
            <w:r w:rsidRPr="00367A4B">
              <w:rPr>
                <w:rFonts w:ascii="標楷體" w:eastAsia="標楷體" w:hAnsi="標楷體" w:cstheme="minorHAnsi"/>
                <w:szCs w:val="24"/>
              </w:rPr>
              <w:t>】</w:t>
            </w:r>
            <w:r w:rsidRPr="00367A4B">
              <w:rPr>
                <w:rFonts w:ascii="標楷體" w:eastAsia="標楷體" w:hAnsi="標楷體" w:cstheme="minorHAnsi"/>
                <w:sz w:val="28"/>
                <w:szCs w:val="28"/>
              </w:rPr>
              <w:t>（</w:t>
            </w:r>
            <w:r w:rsidRPr="00367A4B">
              <w:rPr>
                <w:rFonts w:ascii="標楷體" w:eastAsia="標楷體" w:hAnsi="標楷體" w:cstheme="minorHAnsi" w:hint="eastAsia"/>
                <w:sz w:val="28"/>
                <w:szCs w:val="28"/>
              </w:rPr>
              <w:t>5</w:t>
            </w:r>
            <w:r w:rsidRPr="00367A4B">
              <w:rPr>
                <w:rFonts w:ascii="標楷體" w:eastAsia="標楷體" w:hAnsi="標楷體" w:cstheme="minorHAnsi"/>
                <w:sz w:val="28"/>
                <w:szCs w:val="28"/>
              </w:rPr>
              <w:t>分）</w:t>
            </w:r>
          </w:p>
          <w:p w:rsidR="005856EC"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367A4B">
              <w:rPr>
                <w:rFonts w:ascii="標楷體" w:eastAsia="標楷體" w:hAnsi="標楷體" w:hint="eastAsia"/>
                <w:color w:val="000000"/>
                <w:sz w:val="24"/>
                <w:szCs w:val="24"/>
              </w:rPr>
              <w:t>已知：如圖，△ABC</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中，</w:t>
            </w:r>
            <w:r w:rsidRPr="00367A4B">
              <w:rPr>
                <w:rFonts w:ascii="標楷體" w:eastAsia="標楷體" w:hAnsi="標楷體"/>
                <w:position w:val="-4"/>
                <w:sz w:val="24"/>
                <w:szCs w:val="24"/>
              </w:rPr>
              <w:object w:dxaOrig="400" w:dyaOrig="300">
                <v:shape id="_x0000_i1084" type="#_x0000_t75" alt="M1K86" style="width:20.25pt;height:15pt" o:ole="">
                  <v:imagedata r:id="rId123" o:title=""/>
                </v:shape>
                <o:OLEObject Type="Embed" ProgID="Equation.3" ShapeID="_x0000_i1084" DrawAspect="Content" ObjectID="_1764750336" r:id="rId139"/>
              </w:object>
            </w:r>
            <w:r w:rsidRPr="00367A4B">
              <w:rPr>
                <w:rFonts w:ascii="標楷體" w:eastAsia="標楷體" w:hAnsi="標楷體" w:hint="eastAsia"/>
                <w:color w:val="000000"/>
                <w:sz w:val="24"/>
                <w:szCs w:val="24"/>
              </w:rPr>
              <w:t>＝</w:t>
            </w:r>
            <w:r w:rsidRPr="00367A4B">
              <w:rPr>
                <w:rFonts w:ascii="標楷體" w:eastAsia="標楷體" w:hAnsi="標楷體"/>
                <w:position w:val="-6"/>
                <w:sz w:val="24"/>
                <w:szCs w:val="24"/>
              </w:rPr>
              <w:object w:dxaOrig="420" w:dyaOrig="320">
                <v:shape id="_x0000_i1085" type="#_x0000_t75" alt="PJuRz" style="width:21pt;height:15.75pt" o:ole="">
                  <v:imagedata r:id="rId140" o:title=""/>
                </v:shape>
                <o:OLEObject Type="Embed" ProgID="Equation.3" ShapeID="_x0000_i1085" DrawAspect="Content" ObjectID="_1764750337" r:id="rId141"/>
              </w:object>
            </w:r>
            <w:r w:rsidRPr="00367A4B">
              <w:rPr>
                <w:rFonts w:ascii="標楷體" w:eastAsia="標楷體" w:hAnsi="標楷體" w:hint="eastAsia"/>
                <w:color w:val="000000"/>
                <w:sz w:val="24"/>
                <w:szCs w:val="24"/>
              </w:rPr>
              <w:t>，</w:t>
            </w:r>
            <w:r w:rsidRPr="00367A4B">
              <w:rPr>
                <w:rFonts w:ascii="標楷體" w:eastAsia="標楷體" w:hAnsi="標楷體"/>
                <w:position w:val="-4"/>
                <w:sz w:val="24"/>
                <w:szCs w:val="24"/>
              </w:rPr>
              <w:object w:dxaOrig="420" w:dyaOrig="300">
                <v:shape id="_x0000_i1086" type="#_x0000_t75" alt="1XaNLi" style="width:21pt;height:15pt" o:ole="">
                  <v:imagedata r:id="rId142" o:title=""/>
                </v:shape>
                <o:OLEObject Type="Embed" ProgID="Equation.3" ShapeID="_x0000_i1086" DrawAspect="Content" ObjectID="_1764750338" r:id="rId143"/>
              </w:object>
            </w:r>
            <w:r w:rsidRPr="00367A4B">
              <w:rPr>
                <w:rFonts w:ascii="標楷體" w:eastAsia="標楷體" w:hAnsi="標楷體" w:hint="eastAsia"/>
                <w:color w:val="000000"/>
                <w:sz w:val="24"/>
                <w:szCs w:val="24"/>
              </w:rPr>
              <w:t>為</w:t>
            </w:r>
          </w:p>
          <w:p w:rsidR="005856EC" w:rsidRPr="00367A4B"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367A4B">
              <w:rPr>
                <w:rFonts w:ascii="標楷體" w:eastAsia="標楷體" w:hAnsi="標楷體" w:hint="eastAsia"/>
                <w:color w:val="000000"/>
                <w:sz w:val="24"/>
                <w:szCs w:val="24"/>
              </w:rPr>
              <w:t>∠BAC</w:t>
            </w:r>
            <w:r w:rsidRPr="00367A4B">
              <w:rPr>
                <w:rFonts w:ascii="標楷體" w:eastAsia="標楷體" w:hAnsi="標楷體" w:hint="eastAsia"/>
                <w:color w:val="000000"/>
                <w:w w:val="25"/>
                <w:sz w:val="24"/>
                <w:szCs w:val="24"/>
              </w:rPr>
              <w:t xml:space="preserve">　</w:t>
            </w:r>
            <w:r w:rsidRPr="00367A4B">
              <w:rPr>
                <w:rFonts w:ascii="標楷體" w:eastAsia="標楷體" w:hAnsi="標楷體" w:hint="eastAsia"/>
                <w:color w:val="000000"/>
                <w:sz w:val="24"/>
                <w:szCs w:val="24"/>
              </w:rPr>
              <w:t>的角平分線</w:t>
            </w:r>
          </w:p>
          <w:p w:rsidR="005856EC" w:rsidRPr="00B14654"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367A4B">
              <w:rPr>
                <w:rFonts w:ascii="標楷體" w:eastAsia="標楷體" w:hAnsi="標楷體" w:hint="eastAsia"/>
                <w:color w:val="000000"/>
                <w:sz w:val="24"/>
                <w:szCs w:val="24"/>
              </w:rPr>
              <w:t>求證：</w:t>
            </w:r>
            <w:r w:rsidRPr="00367A4B">
              <w:rPr>
                <w:rFonts w:ascii="標楷體" w:eastAsia="標楷體" w:hAnsi="標楷體" w:hint="eastAsia"/>
                <w:color w:val="000000"/>
                <w:w w:val="25"/>
                <w:sz w:val="24"/>
                <w:szCs w:val="24"/>
              </w:rPr>
              <w:t xml:space="preserve">　</w:t>
            </w:r>
            <w:r w:rsidRPr="00367A4B">
              <w:rPr>
                <w:rFonts w:ascii="標楷體" w:eastAsia="標楷體" w:hAnsi="標楷體"/>
                <w:position w:val="-4"/>
                <w:sz w:val="24"/>
                <w:szCs w:val="24"/>
              </w:rPr>
              <w:object w:dxaOrig="400" w:dyaOrig="300">
                <v:shape id="_x0000_i1087" type="#_x0000_t75" alt="1WVtOl" style="width:20.25pt;height:15pt" o:ole="">
                  <v:imagedata r:id="rId121" o:title=""/>
                </v:shape>
                <o:OLEObject Type="Embed" ProgID="Equation.3" ShapeID="_x0000_i1087" DrawAspect="Content" ObjectID="_1764750339" r:id="rId144"/>
              </w:object>
            </w:r>
            <w:r w:rsidRPr="00367A4B">
              <w:rPr>
                <w:rFonts w:ascii="標楷體" w:eastAsia="標楷體" w:hAnsi="標楷體" w:hint="eastAsia"/>
                <w:color w:val="000000"/>
                <w:sz w:val="24"/>
                <w:szCs w:val="24"/>
              </w:rPr>
              <w:t>＝</w:t>
            </w:r>
            <w:r w:rsidRPr="00367A4B">
              <w:rPr>
                <w:rFonts w:ascii="標楷體" w:eastAsia="標楷體" w:hAnsi="標楷體"/>
                <w:position w:val="-6"/>
                <w:sz w:val="24"/>
                <w:szCs w:val="24"/>
              </w:rPr>
              <w:object w:dxaOrig="400" w:dyaOrig="320">
                <v:shape id="_x0000_i1088" type="#_x0000_t75" alt="18No77" style="width:20.25pt;height:15.75pt" o:ole="">
                  <v:imagedata r:id="rId145" o:title=""/>
                </v:shape>
                <o:OLEObject Type="Embed" ProgID="Equation.3" ShapeID="_x0000_i1088" DrawAspect="Content" ObjectID="_1764750340" r:id="rId146"/>
              </w:object>
            </w:r>
            <w:r w:rsidRPr="00367A4B">
              <w:rPr>
                <w:rFonts w:ascii="標楷體" w:eastAsia="標楷體" w:hAnsi="標楷體" w:hint="eastAsia"/>
                <w:color w:val="000000"/>
                <w:sz w:val="24"/>
                <w:szCs w:val="24"/>
              </w:rPr>
              <w:t>。</w:t>
            </w:r>
          </w:p>
          <w:p w:rsidR="005856EC" w:rsidRPr="00367A4B" w:rsidRDefault="005856EC" w:rsidP="00CC21F6">
            <w:pPr>
              <w:adjustRightInd w:val="0"/>
              <w:snapToGrid w:val="0"/>
              <w:jc w:val="right"/>
              <w:rPr>
                <w:rFonts w:ascii="標楷體" w:eastAsia="標楷體" w:hAnsi="標楷體"/>
                <w:szCs w:val="24"/>
              </w:rPr>
            </w:pPr>
            <w:r>
              <w:rPr>
                <w:rFonts w:ascii="標楷體" w:eastAsia="標楷體" w:hAnsi="標楷體"/>
                <w:noProof/>
                <w:color w:val="000000"/>
                <w:szCs w:val="24"/>
              </w:rPr>
              <w:drawing>
                <wp:inline distT="0" distB="0" distL="0" distR="0" wp14:anchorId="7388E2FA" wp14:editId="6578924B">
                  <wp:extent cx="1447800" cy="9144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pic:spPr>
                      </pic:pic>
                    </a:graphicData>
                  </a:graphic>
                </wp:inline>
              </w:drawing>
            </w:r>
          </w:p>
        </w:tc>
        <w:tc>
          <w:tcPr>
            <w:tcW w:w="5228" w:type="dxa"/>
          </w:tcPr>
          <w:p w:rsidR="005856EC" w:rsidRPr="00367A4B" w:rsidRDefault="005856EC" w:rsidP="00CC21F6">
            <w:pPr>
              <w:adjustRightInd w:val="0"/>
              <w:snapToGrid w:val="0"/>
              <w:rPr>
                <w:rFonts w:ascii="標楷體" w:eastAsia="標楷體" w:hAnsi="標楷體" w:cstheme="minorHAnsi"/>
                <w:szCs w:val="24"/>
              </w:rPr>
            </w:pPr>
            <w:r w:rsidRPr="00367A4B">
              <w:rPr>
                <w:rFonts w:ascii="標楷體" w:eastAsia="標楷體" w:hAnsi="標楷體" w:hint="eastAsia"/>
                <w:szCs w:val="24"/>
              </w:rPr>
              <w:t>5.</w:t>
            </w:r>
            <w:r w:rsidRPr="00367A4B">
              <w:rPr>
                <w:rFonts w:ascii="標楷體" w:eastAsia="標楷體" w:hAnsi="標楷體" w:hint="eastAsia"/>
                <w:color w:val="000000"/>
                <w:szCs w:val="24"/>
              </w:rPr>
              <w:t>如圖，△ABC</w: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中，D、E</w: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為</w:t>
            </w:r>
            <w:r w:rsidRPr="00367A4B">
              <w:rPr>
                <w:rFonts w:ascii="標楷體" w:eastAsia="標楷體" w:hAnsi="標楷體" w:hint="eastAsia"/>
                <w:color w:val="000000"/>
                <w:w w:val="25"/>
                <w:szCs w:val="24"/>
              </w:rPr>
              <w:t xml:space="preserve">　</w:t>
            </w:r>
            <w:r w:rsidRPr="00367A4B">
              <w:rPr>
                <w:rFonts w:ascii="標楷體" w:eastAsia="標楷體" w:hAnsi="標楷體"/>
                <w:position w:val="-6"/>
                <w:szCs w:val="24"/>
              </w:rPr>
              <w:object w:dxaOrig="420" w:dyaOrig="320">
                <v:shape id="_x0000_i1089" type="#_x0000_t75" style="width:21pt;height:15.75pt" o:ole="">
                  <v:imagedata r:id="rId140" o:title=""/>
                </v:shape>
                <o:OLEObject Type="Embed" ProgID="Equation.3" ShapeID="_x0000_i1089" DrawAspect="Content" ObjectID="_1764750341" r:id="rId148"/>
              </w:object>
            </w:r>
            <w:r w:rsidRPr="00367A4B">
              <w:rPr>
                <w:rFonts w:ascii="標楷體" w:eastAsia="標楷體" w:hAnsi="標楷體" w:hint="eastAsia"/>
                <w:color w:val="000000"/>
                <w:szCs w:val="24"/>
              </w:rPr>
              <w:t>、</w:t>
            </w:r>
            <w:r w:rsidRPr="00367A4B">
              <w:rPr>
                <w:rFonts w:ascii="標楷體" w:eastAsia="標楷體" w:hAnsi="標楷體"/>
                <w:position w:val="-4"/>
                <w:szCs w:val="24"/>
              </w:rPr>
              <w:object w:dxaOrig="400" w:dyaOrig="300">
                <v:shape id="_x0000_i1090" type="#_x0000_t75" style="width:20.25pt;height:15pt" o:ole="">
                  <v:imagedata r:id="rId123" o:title=""/>
                </v:shape>
                <o:OLEObject Type="Embed" ProgID="Equation.3" ShapeID="_x0000_i1090" DrawAspect="Content" ObjectID="_1764750342" r:id="rId149"/>
              </w:objec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的中點，且</w:t>
            </w:r>
            <w:r w:rsidRPr="00367A4B">
              <w:rPr>
                <w:rFonts w:ascii="標楷體" w:eastAsia="標楷體" w:hAnsi="標楷體" w:hint="eastAsia"/>
                <w:color w:val="000000"/>
                <w:w w:val="25"/>
                <w:szCs w:val="24"/>
              </w:rPr>
              <w:t xml:space="preserve">　</w:t>
            </w:r>
            <w:r w:rsidRPr="00367A4B">
              <w:rPr>
                <w:rFonts w:ascii="標楷體" w:eastAsia="標楷體" w:hAnsi="標楷體"/>
                <w:position w:val="-4"/>
                <w:szCs w:val="24"/>
              </w:rPr>
              <w:object w:dxaOrig="400" w:dyaOrig="300">
                <v:shape id="_x0000_i1091" type="#_x0000_t75" style="width:20.25pt;height:15pt" o:ole="">
                  <v:imagedata r:id="rId121" o:title=""/>
                </v:shape>
                <o:OLEObject Type="Embed" ProgID="Equation.3" ShapeID="_x0000_i1091" DrawAspect="Content" ObjectID="_1764750343" r:id="rId150"/>
              </w:object>
            </w:r>
            <w:r w:rsidRPr="00367A4B">
              <w:rPr>
                <w:rFonts w:ascii="標楷體" w:eastAsia="標楷體" w:hAnsi="標楷體" w:hint="eastAsia"/>
                <w:color w:val="000000"/>
                <w:szCs w:val="24"/>
              </w:rPr>
              <w:t>、</w:t>
            </w:r>
            <w:r w:rsidRPr="00367A4B">
              <w:rPr>
                <w:rFonts w:ascii="標楷體" w:eastAsia="標楷體" w:hAnsi="標楷體"/>
                <w:position w:val="-6"/>
                <w:szCs w:val="24"/>
              </w:rPr>
              <w:object w:dxaOrig="380" w:dyaOrig="320">
                <v:shape id="_x0000_i1092" type="#_x0000_t75" style="width:18.75pt;height:15.75pt" o:ole="">
                  <v:imagedata r:id="rId151" o:title=""/>
                </v:shape>
                <o:OLEObject Type="Embed" ProgID="Equation.3" ShapeID="_x0000_i1092" DrawAspect="Content" ObjectID="_1764750344" r:id="rId152"/>
              </w:objec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交於</w: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G</w: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點，若</w:t>
            </w:r>
            <w:r w:rsidRPr="00367A4B">
              <w:rPr>
                <w:rFonts w:ascii="標楷體" w:eastAsia="標楷體" w:hAnsi="標楷體" w:hint="eastAsia"/>
                <w:color w:val="000000"/>
                <w:w w:val="25"/>
                <w:szCs w:val="24"/>
              </w:rPr>
              <w:t xml:space="preserve">　</w:t>
            </w:r>
            <w:r w:rsidRPr="00367A4B">
              <w:rPr>
                <w:rFonts w:ascii="標楷體" w:eastAsia="標楷體" w:hAnsi="標楷體"/>
                <w:position w:val="-6"/>
                <w:szCs w:val="24"/>
              </w:rPr>
              <w:object w:dxaOrig="480" w:dyaOrig="320">
                <v:shape id="_x0000_i1093" type="#_x0000_t75" style="width:24pt;height:15.75pt" o:ole="">
                  <v:imagedata r:id="rId153" o:title=""/>
                </v:shape>
                <o:OLEObject Type="Embed" ProgID="Equation.3" ShapeID="_x0000_i1093" DrawAspect="Content" ObjectID="_1764750345" r:id="rId154"/>
              </w:objec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與</w:t>
            </w:r>
            <w:r w:rsidRPr="00367A4B">
              <w:rPr>
                <w:rFonts w:ascii="標楷體" w:eastAsia="標楷體" w:hAnsi="標楷體" w:hint="eastAsia"/>
                <w:color w:val="000000"/>
                <w:w w:val="25"/>
                <w:szCs w:val="24"/>
              </w:rPr>
              <w:t xml:space="preserve">　</w:t>
            </w:r>
            <w:r w:rsidRPr="00367A4B">
              <w:rPr>
                <w:rFonts w:ascii="標楷體" w:eastAsia="標楷體" w:hAnsi="標楷體"/>
                <w:position w:val="-4"/>
                <w:szCs w:val="24"/>
              </w:rPr>
              <w:object w:dxaOrig="499" w:dyaOrig="320">
                <v:shape id="_x0000_i1094" type="#_x0000_t75" style="width:24.75pt;height:15.75pt" o:ole="">
                  <v:imagedata r:id="rId155" o:title=""/>
                </v:shape>
                <o:OLEObject Type="Embed" ProgID="Equation.3" ShapeID="_x0000_i1094" DrawAspect="Content" ObjectID="_1764750346" r:id="rId156"/>
              </w:object>
            </w:r>
            <w:r w:rsidRPr="00367A4B">
              <w:rPr>
                <w:rFonts w:ascii="標楷體" w:eastAsia="標楷體" w:hAnsi="標楷體" w:hint="eastAsia"/>
                <w:color w:val="000000"/>
                <w:w w:val="25"/>
                <w:szCs w:val="24"/>
              </w:rPr>
              <w:t xml:space="preserve">　</w:t>
            </w:r>
            <w:r w:rsidRPr="00367A4B">
              <w:rPr>
                <w:rFonts w:ascii="標楷體" w:eastAsia="標楷體" w:hAnsi="標楷體" w:hint="eastAsia"/>
                <w:color w:val="000000"/>
                <w:szCs w:val="24"/>
              </w:rPr>
              <w:t>皆垂直於</w:t>
            </w:r>
            <w:r w:rsidRPr="00367A4B">
              <w:rPr>
                <w:rFonts w:ascii="標楷體" w:eastAsia="標楷體" w:hAnsi="標楷體" w:hint="eastAsia"/>
                <w:color w:val="000000"/>
                <w:w w:val="25"/>
                <w:szCs w:val="24"/>
              </w:rPr>
              <w:t xml:space="preserve">　</w:t>
            </w:r>
            <w:r w:rsidRPr="00367A4B">
              <w:rPr>
                <w:rFonts w:ascii="標楷體" w:eastAsia="標楷體" w:hAnsi="標楷體"/>
                <w:position w:val="-6"/>
                <w:szCs w:val="24"/>
              </w:rPr>
              <w:object w:dxaOrig="400" w:dyaOrig="320">
                <v:shape id="_x0000_i1095" type="#_x0000_t75" style="width:20.25pt;height:15.75pt" o:ole="">
                  <v:imagedata r:id="rId115" o:title=""/>
                </v:shape>
                <o:OLEObject Type="Embed" ProgID="Equation.3" ShapeID="_x0000_i1095" DrawAspect="Content" ObjectID="_1764750347" r:id="rId157"/>
              </w:object>
            </w:r>
            <w:r w:rsidRPr="00367A4B">
              <w:rPr>
                <w:rFonts w:ascii="標楷體" w:eastAsia="標楷體" w:hAnsi="標楷體" w:hint="eastAsia"/>
                <w:color w:val="000000"/>
                <w:szCs w:val="24"/>
              </w:rPr>
              <w:t>，求</w:t>
            </w:r>
            <w:r w:rsidRPr="00367A4B">
              <w:rPr>
                <w:rFonts w:ascii="標楷體" w:eastAsia="標楷體" w:hAnsi="標楷體" w:hint="eastAsia"/>
                <w:color w:val="000000"/>
                <w:w w:val="25"/>
                <w:szCs w:val="24"/>
              </w:rPr>
              <w:t xml:space="preserve">　</w:t>
            </w:r>
            <w:r w:rsidRPr="00367A4B">
              <w:rPr>
                <w:rFonts w:ascii="標楷體" w:eastAsia="標楷體" w:hAnsi="標楷體"/>
                <w:position w:val="-6"/>
                <w:szCs w:val="24"/>
              </w:rPr>
              <w:object w:dxaOrig="480" w:dyaOrig="320">
                <v:shape id="_x0000_i1096" type="#_x0000_t75" style="width:24pt;height:15.75pt" o:ole="">
                  <v:imagedata r:id="rId158" o:title=""/>
                </v:shape>
                <o:OLEObject Type="Embed" ProgID="Equation.3" ShapeID="_x0000_i1096" DrawAspect="Content" ObjectID="_1764750348" r:id="rId159"/>
              </w:object>
            </w:r>
            <w:r w:rsidRPr="00367A4B">
              <w:rPr>
                <w:rFonts w:ascii="標楷體" w:eastAsia="標楷體" w:hAnsi="標楷體" w:hint="eastAsia"/>
                <w:color w:val="000000"/>
                <w:szCs w:val="24"/>
              </w:rPr>
              <w:t>：</w:t>
            </w:r>
            <w:r w:rsidRPr="00367A4B">
              <w:rPr>
                <w:rFonts w:ascii="標楷體" w:eastAsia="標楷體" w:hAnsi="標楷體"/>
                <w:position w:val="-4"/>
                <w:szCs w:val="24"/>
              </w:rPr>
              <w:object w:dxaOrig="499" w:dyaOrig="320">
                <v:shape id="_x0000_i1097" type="#_x0000_t75" style="width:24.75pt;height:15.75pt" o:ole="">
                  <v:imagedata r:id="rId160" o:title=""/>
                </v:shape>
                <o:OLEObject Type="Embed" ProgID="Equation.3" ShapeID="_x0000_i1097" DrawAspect="Content" ObjectID="_1764750349" r:id="rId161"/>
              </w:object>
            </w:r>
            <w:r w:rsidRPr="00367A4B">
              <w:rPr>
                <w:rFonts w:ascii="標楷體" w:eastAsia="標楷體" w:hAnsi="標楷體" w:hint="eastAsia"/>
                <w:position w:val="-4"/>
                <w:szCs w:val="24"/>
              </w:rPr>
              <w:t>=?</w:t>
            </w:r>
            <w:r w:rsidRPr="00367A4B">
              <w:rPr>
                <w:rFonts w:ascii="標楷體" w:eastAsia="標楷體" w:hAnsi="標楷體" w:cstheme="minorHAnsi"/>
                <w:szCs w:val="24"/>
              </w:rPr>
              <w:t>【</w:t>
            </w:r>
            <w:r w:rsidRPr="00367A4B">
              <w:rPr>
                <w:rFonts w:ascii="標楷體" w:eastAsia="標楷體" w:hAnsi="標楷體" w:cstheme="minorHAnsi" w:hint="eastAsia"/>
                <w:szCs w:val="24"/>
              </w:rPr>
              <w:t>3-2</w:t>
            </w:r>
            <w:r w:rsidRPr="00367A4B">
              <w:rPr>
                <w:rFonts w:ascii="標楷體" w:eastAsia="標楷體" w:hAnsi="標楷體" w:cstheme="minorHAnsi"/>
                <w:szCs w:val="24"/>
              </w:rPr>
              <w:t>】</w:t>
            </w:r>
            <w:r w:rsidRPr="00367A4B">
              <w:rPr>
                <w:rFonts w:ascii="標楷體" w:eastAsia="標楷體" w:hAnsi="標楷體" w:cstheme="minorHAnsi"/>
                <w:sz w:val="28"/>
                <w:szCs w:val="28"/>
              </w:rPr>
              <w:t>（</w:t>
            </w:r>
            <w:r w:rsidRPr="00367A4B">
              <w:rPr>
                <w:rFonts w:ascii="標楷體" w:eastAsia="標楷體" w:hAnsi="標楷體" w:cstheme="minorHAnsi" w:hint="eastAsia"/>
                <w:sz w:val="28"/>
                <w:szCs w:val="28"/>
              </w:rPr>
              <w:t>4</w:t>
            </w:r>
            <w:r w:rsidRPr="00367A4B">
              <w:rPr>
                <w:rFonts w:ascii="標楷體" w:eastAsia="標楷體" w:hAnsi="標楷體" w:cstheme="minorHAnsi"/>
                <w:sz w:val="28"/>
                <w:szCs w:val="28"/>
              </w:rPr>
              <w:t>分）</w:t>
            </w:r>
          </w:p>
          <w:p w:rsidR="005856EC" w:rsidRPr="00367A4B" w:rsidRDefault="005856EC" w:rsidP="00CC21F6">
            <w:pPr>
              <w:adjustRightInd w:val="0"/>
              <w:snapToGrid w:val="0"/>
              <w:jc w:val="right"/>
              <w:rPr>
                <w:rFonts w:ascii="標楷體" w:eastAsia="標楷體" w:hAnsi="標楷體"/>
                <w:szCs w:val="24"/>
              </w:rPr>
            </w:pPr>
            <w:r>
              <w:rPr>
                <w:rFonts w:ascii="標楷體" w:eastAsia="標楷體" w:hAnsi="標楷體"/>
                <w:noProof/>
                <w:szCs w:val="24"/>
              </w:rPr>
              <w:object w:dxaOrig="1440" w:dyaOrig="1440">
                <v:shape id="_x0000_s1030" type="#_x0000_t75" style="position:absolute;left:0;text-align:left;margin-left:120.95pt;margin-top:5.6pt;width:110.9pt;height:75.95pt;z-index:-251638784;mso-position-horizontal-relative:text;mso-position-vertical-relative:text">
                  <v:imagedata r:id="rId162" o:title=""/>
                </v:shape>
                <o:OLEObject Type="Embed" ProgID="Word.Picture.8" ShapeID="_x0000_s1030" DrawAspect="Content" ObjectID="_1764750373" r:id="rId163"/>
              </w:object>
            </w:r>
          </w:p>
        </w:tc>
      </w:tr>
      <w:tr w:rsidR="005856EC" w:rsidRPr="00367A4B" w:rsidTr="00CC21F6">
        <w:tc>
          <w:tcPr>
            <w:tcW w:w="5228" w:type="dxa"/>
            <w:tcBorders>
              <w:right w:val="nil"/>
            </w:tcBorders>
          </w:tcPr>
          <w:p w:rsidR="005856EC" w:rsidRPr="00367A4B" w:rsidRDefault="005856EC" w:rsidP="00CC21F6">
            <w:pPr>
              <w:adjustRightInd w:val="0"/>
              <w:snapToGrid w:val="0"/>
              <w:rPr>
                <w:rFonts w:ascii="標楷體" w:eastAsia="標楷體" w:hAnsi="標楷體" w:cstheme="minorHAnsi"/>
                <w:szCs w:val="24"/>
              </w:rPr>
            </w:pPr>
            <w:r>
              <w:rPr>
                <w:rFonts w:ascii="標楷體" w:eastAsia="標楷體" w:hAnsi="標楷體"/>
                <w:noProof/>
                <w:szCs w:val="24"/>
              </w:rPr>
              <w:object w:dxaOrig="1440" w:dyaOrig="1440">
                <v:shape id="_x0000_s1032" type="#_x0000_t75" alt="MiMPW" style="position:absolute;margin-left:248.1pt;margin-top:9pt;width:90.5pt;height:80.75pt;z-index:-251636736;mso-position-horizontal-relative:text;mso-position-vertical-relative:text">
                  <v:imagedata r:id="rId164" o:title=""/>
                </v:shape>
                <o:OLEObject Type="Embed" ProgID="Word.Picture.8" ShapeID="_x0000_s1032" DrawAspect="Content" ObjectID="_1764750374" r:id="rId165"/>
              </w:object>
            </w:r>
            <w:r w:rsidRPr="00367A4B">
              <w:rPr>
                <w:rFonts w:ascii="標楷體" w:eastAsia="標楷體" w:hAnsi="標楷體" w:hint="eastAsia"/>
                <w:szCs w:val="24"/>
              </w:rPr>
              <w:t>3.推理證明題</w:t>
            </w:r>
            <w:r w:rsidRPr="00367A4B">
              <w:rPr>
                <w:rFonts w:ascii="標楷體" w:eastAsia="標楷體" w:hAnsi="標楷體" w:cstheme="minorHAnsi"/>
                <w:szCs w:val="24"/>
              </w:rPr>
              <w:t>【</w:t>
            </w:r>
            <w:r w:rsidRPr="00367A4B">
              <w:rPr>
                <w:rFonts w:ascii="標楷體" w:eastAsia="標楷體" w:hAnsi="標楷體" w:cstheme="minorHAnsi" w:hint="eastAsia"/>
                <w:szCs w:val="24"/>
              </w:rPr>
              <w:t>3-1</w:t>
            </w:r>
            <w:r w:rsidRPr="00367A4B">
              <w:rPr>
                <w:rFonts w:ascii="標楷體" w:eastAsia="標楷體" w:hAnsi="標楷體" w:cstheme="minorHAnsi"/>
                <w:szCs w:val="24"/>
              </w:rPr>
              <w:t>】</w:t>
            </w:r>
            <w:r w:rsidRPr="00367A4B">
              <w:rPr>
                <w:rFonts w:ascii="標楷體" w:eastAsia="標楷體" w:hAnsi="標楷體" w:cstheme="minorHAnsi"/>
                <w:sz w:val="28"/>
                <w:szCs w:val="28"/>
              </w:rPr>
              <w:t>（</w:t>
            </w:r>
            <w:r w:rsidRPr="00367A4B">
              <w:rPr>
                <w:rFonts w:ascii="標楷體" w:eastAsia="標楷體" w:hAnsi="標楷體" w:cstheme="minorHAnsi" w:hint="eastAsia"/>
                <w:sz w:val="28"/>
                <w:szCs w:val="28"/>
              </w:rPr>
              <w:t>5</w:t>
            </w:r>
            <w:r w:rsidRPr="00367A4B">
              <w:rPr>
                <w:rFonts w:ascii="標楷體" w:eastAsia="標楷體" w:hAnsi="標楷體" w:cstheme="minorHAnsi"/>
                <w:sz w:val="28"/>
                <w:szCs w:val="28"/>
              </w:rPr>
              <w:t>分）</w:t>
            </w:r>
          </w:p>
          <w:p w:rsidR="005856EC" w:rsidRPr="00367A4B" w:rsidRDefault="005856EC" w:rsidP="00CC21F6">
            <w:pPr>
              <w:adjustRightInd w:val="0"/>
              <w:snapToGrid w:val="0"/>
              <w:rPr>
                <w:rFonts w:ascii="標楷體" w:eastAsia="標楷體" w:hAnsi="標楷體"/>
                <w:color w:val="000000"/>
              </w:rPr>
            </w:pPr>
            <w:r w:rsidRPr="00367A4B">
              <w:rPr>
                <w:rFonts w:ascii="標楷體" w:eastAsia="標楷體" w:hAnsi="標楷體" w:cstheme="minorHAnsi" w:hint="eastAsia"/>
                <w:szCs w:val="24"/>
              </w:rPr>
              <w:t>已知：</w:t>
            </w:r>
            <w:r w:rsidRPr="00367A4B">
              <w:rPr>
                <w:rFonts w:ascii="標楷體" w:eastAsia="標楷體" w:hAnsi="標楷體" w:hint="eastAsia"/>
                <w:color w:val="000000"/>
              </w:rPr>
              <w:t>如圖，E</w:t>
            </w:r>
            <w:r w:rsidRPr="00367A4B">
              <w:rPr>
                <w:rFonts w:ascii="標楷體" w:eastAsia="標楷體" w:hAnsi="標楷體" w:hint="eastAsia"/>
                <w:color w:val="000000"/>
                <w:w w:val="25"/>
              </w:rPr>
              <w:t xml:space="preserve">　</w:t>
            </w:r>
            <w:r w:rsidRPr="00367A4B">
              <w:rPr>
                <w:rFonts w:ascii="標楷體" w:eastAsia="標楷體" w:hAnsi="標楷體" w:hint="eastAsia"/>
                <w:color w:val="000000"/>
              </w:rPr>
              <w:t>點在正方形</w:t>
            </w:r>
            <w:r w:rsidRPr="00367A4B">
              <w:rPr>
                <w:rFonts w:ascii="標楷體" w:eastAsia="標楷體" w:hAnsi="標楷體" w:hint="eastAsia"/>
                <w:color w:val="000000"/>
                <w:w w:val="25"/>
              </w:rPr>
              <w:t xml:space="preserve">　</w:t>
            </w:r>
            <w:r w:rsidRPr="00367A4B">
              <w:rPr>
                <w:rFonts w:ascii="標楷體" w:eastAsia="標楷體" w:hAnsi="標楷體" w:hint="eastAsia"/>
                <w:color w:val="000000"/>
              </w:rPr>
              <w:t>ABCD</w:t>
            </w:r>
            <w:r w:rsidRPr="00367A4B">
              <w:rPr>
                <w:rFonts w:ascii="標楷體" w:eastAsia="標楷體" w:hAnsi="標楷體" w:hint="eastAsia"/>
                <w:color w:val="000000"/>
                <w:w w:val="25"/>
              </w:rPr>
              <w:t xml:space="preserve">　</w:t>
            </w:r>
            <w:r w:rsidRPr="00367A4B">
              <w:rPr>
                <w:rFonts w:ascii="標楷體" w:eastAsia="標楷體" w:hAnsi="標楷體" w:hint="eastAsia"/>
                <w:color w:val="000000"/>
              </w:rPr>
              <w:t>內部，</w:t>
            </w:r>
          </w:p>
          <w:p w:rsidR="005856EC" w:rsidRPr="00367A4B" w:rsidRDefault="005856EC" w:rsidP="00CC21F6">
            <w:pPr>
              <w:adjustRightInd w:val="0"/>
              <w:snapToGrid w:val="0"/>
              <w:rPr>
                <w:rFonts w:ascii="標楷體" w:eastAsia="標楷體" w:hAnsi="標楷體"/>
                <w:color w:val="000000"/>
              </w:rPr>
            </w:pPr>
            <w:r w:rsidRPr="00367A4B">
              <w:rPr>
                <w:rFonts w:ascii="標楷體" w:eastAsia="標楷體" w:hAnsi="標楷體"/>
                <w:position w:val="-4"/>
              </w:rPr>
              <w:object w:dxaOrig="420" w:dyaOrig="300">
                <v:shape id="_x0000_i1098" type="#_x0000_t75" alt="r9M0c" style="width:21pt;height:15pt" o:ole="">
                  <v:imagedata r:id="rId166" o:title=""/>
                </v:shape>
                <o:OLEObject Type="Embed" ProgID="Equation.3" ShapeID="_x0000_i1098" DrawAspect="Content" ObjectID="_1764750350" r:id="rId167"/>
              </w:object>
            </w:r>
            <w:r w:rsidRPr="00367A4B">
              <w:rPr>
                <w:rFonts w:ascii="標楷體" w:eastAsia="標楷體" w:hAnsi="標楷體" w:hint="eastAsia"/>
                <w:color w:val="000000"/>
              </w:rPr>
              <w:t>＝</w:t>
            </w:r>
            <w:r w:rsidRPr="00367A4B">
              <w:rPr>
                <w:rFonts w:ascii="標楷體" w:eastAsia="標楷體" w:hAnsi="標楷體"/>
                <w:position w:val="-4"/>
              </w:rPr>
              <w:object w:dxaOrig="384" w:dyaOrig="300">
                <v:shape id="_x0000_i1099" type="#_x0000_t75" alt="hCb4c" style="width:19.5pt;height:15pt" o:ole="">
                  <v:imagedata r:id="rId168" o:title=""/>
                </v:shape>
                <o:OLEObject Type="Embed" ProgID="Equation.3" ShapeID="_x0000_i1099" DrawAspect="Content" ObjectID="_1764750351" r:id="rId169"/>
              </w:object>
            </w:r>
          </w:p>
          <w:p w:rsidR="005856EC" w:rsidRPr="00B14654" w:rsidRDefault="005856EC" w:rsidP="00CC21F6">
            <w:pPr>
              <w:adjustRightInd w:val="0"/>
              <w:snapToGrid w:val="0"/>
              <w:rPr>
                <w:rFonts w:ascii="標楷體" w:eastAsia="標楷體" w:hAnsi="標楷體"/>
                <w:color w:val="000000"/>
              </w:rPr>
            </w:pPr>
            <w:r w:rsidRPr="00367A4B">
              <w:rPr>
                <w:rFonts w:ascii="標楷體" w:eastAsia="標楷體" w:hAnsi="標楷體" w:hint="eastAsia"/>
                <w:color w:val="000000"/>
              </w:rPr>
              <w:t>求證：∠1＝∠2</w:t>
            </w:r>
          </w:p>
          <w:p w:rsidR="005856EC" w:rsidRPr="00367A4B" w:rsidRDefault="005856EC" w:rsidP="00CC21F6">
            <w:pPr>
              <w:adjustRightInd w:val="0"/>
              <w:snapToGrid w:val="0"/>
              <w:jc w:val="right"/>
              <w:rPr>
                <w:rFonts w:ascii="標楷體" w:eastAsia="標楷體" w:hAnsi="標楷體"/>
              </w:rPr>
            </w:pPr>
          </w:p>
          <w:p w:rsidR="005856EC" w:rsidRPr="00367A4B" w:rsidRDefault="005856EC" w:rsidP="00CC21F6">
            <w:pPr>
              <w:adjustRightInd w:val="0"/>
              <w:snapToGrid w:val="0"/>
              <w:jc w:val="right"/>
              <w:rPr>
                <w:rFonts w:ascii="標楷體" w:eastAsia="標楷體" w:hAnsi="標楷體"/>
                <w:szCs w:val="24"/>
              </w:rPr>
            </w:pPr>
          </w:p>
        </w:tc>
        <w:tc>
          <w:tcPr>
            <w:tcW w:w="5228" w:type="dxa"/>
            <w:tcBorders>
              <w:left w:val="nil"/>
            </w:tcBorders>
          </w:tcPr>
          <w:p w:rsidR="005856EC" w:rsidRDefault="005856EC" w:rsidP="00CC21F6">
            <w:pPr>
              <w:adjustRightInd w:val="0"/>
              <w:snapToGrid w:val="0"/>
              <w:rPr>
                <w:rFonts w:ascii="標楷體" w:eastAsia="標楷體" w:hAnsi="標楷體"/>
                <w:szCs w:val="24"/>
              </w:rPr>
            </w:pPr>
            <w:r>
              <w:rPr>
                <w:rFonts w:ascii="標楷體" w:eastAsia="標楷體" w:hAnsi="標楷體"/>
                <w:noProof/>
                <w:szCs w:val="24"/>
              </w:rPr>
              <w:object w:dxaOrig="1440" w:dyaOrig="1440">
                <v:shape id="_x0000_s1029" type="#_x0000_t75" alt="MiMPW" style="position:absolute;margin-left:84.6pt;margin-top:427.5pt;width:118.5pt;height:105.75pt;z-index:-251639808;mso-position-horizontal:absolute;mso-position-horizontal-relative:text;mso-position-vertical:absolute;mso-position-vertical-relative:text">
                  <v:imagedata r:id="rId164" o:title=""/>
                </v:shape>
                <o:OLEObject Type="Embed" ProgID="Word.Picture.8" ShapeID="_x0000_s1029" DrawAspect="Content" ObjectID="_1764750375" r:id="rId170"/>
              </w:object>
            </w:r>
            <w:r>
              <w:rPr>
                <w:rFonts w:ascii="標楷體" w:eastAsia="標楷體" w:hAnsi="標楷體"/>
                <w:noProof/>
                <w:szCs w:val="24"/>
              </w:rPr>
              <w:object w:dxaOrig="1440" w:dyaOrig="1440">
                <v:shape id="_x0000_s1028" type="#_x0000_t75" alt="MiMPW" style="position:absolute;margin-left:84.6pt;margin-top:427.5pt;width:118.5pt;height:105.75pt;z-index:-251640832;mso-position-horizontal:absolute;mso-position-horizontal-relative:text;mso-position-vertical:absolute;mso-position-vertical-relative:text">
                  <v:imagedata r:id="rId164" o:title=""/>
                </v:shape>
                <o:OLEObject Type="Embed" ProgID="Word.Picture.8" ShapeID="_x0000_s1028" DrawAspect="Content" ObjectID="_1764750376" r:id="rId171"/>
              </w:object>
            </w:r>
          </w:p>
          <w:p w:rsidR="005856EC" w:rsidRPr="00367A4B" w:rsidRDefault="005856EC" w:rsidP="00CC21F6">
            <w:pPr>
              <w:adjustRightInd w:val="0"/>
              <w:snapToGrid w:val="0"/>
              <w:rPr>
                <w:rFonts w:ascii="標楷體" w:eastAsia="標楷體" w:hAnsi="標楷體"/>
                <w:szCs w:val="24"/>
              </w:rPr>
            </w:pPr>
          </w:p>
        </w:tc>
      </w:tr>
    </w:tbl>
    <w:p w:rsidR="005856EC" w:rsidRPr="00367A4B" w:rsidRDefault="005856EC" w:rsidP="005856EC">
      <w:pPr>
        <w:rPr>
          <w:rFonts w:ascii="標楷體" w:eastAsia="標楷體" w:hAnsi="標楷體"/>
        </w:rPr>
      </w:pPr>
    </w:p>
    <w:p w:rsidR="005856EC" w:rsidRPr="00872E79" w:rsidRDefault="005856EC" w:rsidP="005856EC">
      <w:pPr>
        <w:jc w:val="center"/>
        <w:rPr>
          <w:rFonts w:ascii="標楷體" w:eastAsia="標楷體" w:hAnsi="標楷體" w:cstheme="minorHAnsi"/>
          <w:b/>
          <w:sz w:val="32"/>
          <w:szCs w:val="32"/>
        </w:rPr>
      </w:pPr>
      <w:r w:rsidRPr="00872E79">
        <w:rPr>
          <w:rFonts w:ascii="標楷體" w:eastAsia="標楷體" w:hAnsi="標楷體" w:cstheme="minorHAnsi"/>
          <w:b/>
          <w:sz w:val="32"/>
          <w:szCs w:val="32"/>
        </w:rPr>
        <w:t>基隆市</w:t>
      </w:r>
      <w:r w:rsidRPr="00872E79">
        <w:rPr>
          <w:rFonts w:ascii="標楷體" w:eastAsia="標楷體" w:hAnsi="標楷體" w:cstheme="minorHAnsi" w:hint="eastAsia"/>
          <w:b/>
          <w:sz w:val="32"/>
          <w:szCs w:val="32"/>
        </w:rPr>
        <w:t>中山高中</w:t>
      </w:r>
      <w:r w:rsidRPr="00872E79">
        <w:rPr>
          <w:rFonts w:ascii="標楷體" w:eastAsia="標楷體" w:hAnsi="標楷體" w:cstheme="minorHAnsi"/>
          <w:b/>
          <w:sz w:val="32"/>
          <w:szCs w:val="32"/>
        </w:rPr>
        <w:t>國中</w:t>
      </w:r>
      <w:r w:rsidRPr="00872E79">
        <w:rPr>
          <w:rFonts w:ascii="標楷體" w:eastAsia="標楷體" w:hAnsi="標楷體" w:cstheme="minorHAnsi" w:hint="eastAsia"/>
          <w:b/>
          <w:sz w:val="32"/>
          <w:szCs w:val="32"/>
        </w:rPr>
        <w:t>部</w:t>
      </w:r>
      <w:r w:rsidRPr="00872E79">
        <w:rPr>
          <w:rFonts w:ascii="標楷體" w:eastAsia="標楷體" w:hAnsi="標楷體" w:cstheme="minorHAnsi"/>
          <w:b/>
          <w:sz w:val="32"/>
          <w:szCs w:val="32"/>
        </w:rPr>
        <w:t>11</w:t>
      </w:r>
      <w:r w:rsidRPr="00872E79">
        <w:rPr>
          <w:rFonts w:ascii="標楷體" w:eastAsia="標楷體" w:hAnsi="標楷體" w:cstheme="minorHAnsi" w:hint="eastAsia"/>
          <w:b/>
          <w:sz w:val="32"/>
          <w:szCs w:val="32"/>
        </w:rPr>
        <w:t>2</w:t>
      </w:r>
      <w:r w:rsidRPr="00872E79">
        <w:rPr>
          <w:rFonts w:ascii="標楷體" w:eastAsia="標楷體" w:hAnsi="標楷體" w:cstheme="minorHAnsi"/>
          <w:b/>
          <w:sz w:val="32"/>
          <w:szCs w:val="32"/>
        </w:rPr>
        <w:t>學年度第</w:t>
      </w:r>
      <w:r w:rsidRPr="00872E79">
        <w:rPr>
          <w:rFonts w:ascii="標楷體" w:eastAsia="標楷體" w:hAnsi="標楷體" w:cstheme="minorHAnsi" w:hint="eastAsia"/>
          <w:b/>
          <w:sz w:val="32"/>
          <w:szCs w:val="32"/>
        </w:rPr>
        <w:t>1</w:t>
      </w:r>
      <w:r w:rsidRPr="00872E79">
        <w:rPr>
          <w:rFonts w:ascii="標楷體" w:eastAsia="標楷體" w:hAnsi="標楷體" w:cstheme="minorHAnsi"/>
          <w:b/>
          <w:sz w:val="32"/>
          <w:szCs w:val="32"/>
        </w:rPr>
        <w:t>學期第</w:t>
      </w:r>
      <w:r w:rsidRPr="00872E79">
        <w:rPr>
          <w:rFonts w:ascii="標楷體" w:eastAsia="標楷體" w:hAnsi="標楷體" w:cstheme="minorHAnsi" w:hint="eastAsia"/>
          <w:b/>
          <w:sz w:val="32"/>
          <w:szCs w:val="32"/>
        </w:rPr>
        <w:t>3</w:t>
      </w:r>
      <w:r w:rsidRPr="00872E79">
        <w:rPr>
          <w:rFonts w:ascii="標楷體" w:eastAsia="標楷體" w:hAnsi="標楷體" w:cstheme="minorHAnsi"/>
          <w:b/>
          <w:sz w:val="32"/>
          <w:szCs w:val="32"/>
        </w:rPr>
        <w:t>次段考</w:t>
      </w:r>
      <w:r w:rsidRPr="00872E79">
        <w:rPr>
          <w:rFonts w:ascii="標楷體" w:eastAsia="標楷體" w:hAnsi="標楷體" w:cstheme="minorHAnsi" w:hint="eastAsia"/>
          <w:b/>
          <w:sz w:val="32"/>
          <w:szCs w:val="32"/>
        </w:rPr>
        <w:t>國三</w:t>
      </w:r>
      <w:r w:rsidRPr="00872E79">
        <w:rPr>
          <w:rFonts w:ascii="標楷體" w:eastAsia="標楷體" w:hAnsi="標楷體" w:cstheme="minorHAnsi"/>
          <w:b/>
          <w:sz w:val="32"/>
          <w:szCs w:val="32"/>
        </w:rPr>
        <w:t>數學科</w:t>
      </w:r>
      <w:r w:rsidRPr="00872E79">
        <w:rPr>
          <w:rFonts w:ascii="標楷體" w:eastAsia="標楷體" w:hAnsi="標楷體" w:cstheme="minorHAnsi" w:hint="eastAsia"/>
          <w:b/>
          <w:sz w:val="32"/>
          <w:szCs w:val="32"/>
        </w:rPr>
        <w:t>答案</w:t>
      </w:r>
      <w:r w:rsidRPr="00872E79">
        <w:rPr>
          <w:rFonts w:ascii="標楷體" w:eastAsia="標楷體" w:hAnsi="標楷體" w:cstheme="minorHAnsi"/>
          <w:b/>
          <w:sz w:val="32"/>
          <w:szCs w:val="32"/>
        </w:rPr>
        <w:t>卷</w:t>
      </w:r>
    </w:p>
    <w:p w:rsidR="005856EC" w:rsidRDefault="005856EC" w:rsidP="005856EC">
      <w:pPr>
        <w:spacing w:beforeLines="50" w:before="180" w:line="0" w:lineRule="atLeast"/>
        <w:rPr>
          <w:rFonts w:ascii="標楷體" w:eastAsia="標楷體" w:hAnsi="標楷體" w:cstheme="minorHAnsi"/>
          <w:b/>
          <w:szCs w:val="24"/>
        </w:rPr>
      </w:pPr>
      <w:r w:rsidRPr="00872E79">
        <w:rPr>
          <w:rFonts w:ascii="標楷體" w:eastAsia="標楷體" w:hAnsi="標楷體" w:cstheme="minorHAnsi"/>
          <w:b/>
          <w:szCs w:val="24"/>
        </w:rPr>
        <w:t>段考範圍：</w:t>
      </w:r>
      <w:r w:rsidRPr="00872E79">
        <w:rPr>
          <w:rFonts w:ascii="標楷體" w:eastAsia="標楷體" w:hAnsi="標楷體" w:cstheme="minorHAnsi" w:hint="eastAsia"/>
          <w:b/>
          <w:szCs w:val="24"/>
        </w:rPr>
        <w:t>(五)第</w:t>
      </w:r>
      <w:r w:rsidRPr="00872E79">
        <w:rPr>
          <w:rFonts w:ascii="標楷體" w:eastAsia="標楷體" w:hAnsi="標楷體" w:cstheme="minorHAnsi"/>
          <w:b/>
          <w:szCs w:val="24"/>
        </w:rPr>
        <w:t>3</w:t>
      </w:r>
      <w:r w:rsidRPr="00872E79">
        <w:rPr>
          <w:rFonts w:ascii="標楷體" w:eastAsia="標楷體" w:hAnsi="標楷體" w:cstheme="minorHAnsi" w:hint="eastAsia"/>
          <w:b/>
          <w:szCs w:val="24"/>
        </w:rPr>
        <w:t>章</w:t>
      </w:r>
    </w:p>
    <w:p w:rsidR="005856EC" w:rsidRPr="00872E79" w:rsidRDefault="005856EC" w:rsidP="005856EC">
      <w:pPr>
        <w:spacing w:beforeLines="50" w:before="180" w:line="0" w:lineRule="atLeast"/>
        <w:jc w:val="center"/>
        <w:rPr>
          <w:rFonts w:ascii="標楷體" w:eastAsia="標楷體" w:hAnsi="標楷體" w:cstheme="minorHAnsi"/>
          <w:b/>
          <w:szCs w:val="24"/>
        </w:rPr>
      </w:pPr>
      <w:r w:rsidRPr="00872E79">
        <w:rPr>
          <w:rFonts w:ascii="標楷體" w:eastAsia="標楷體" w:hAnsi="標楷體" w:cstheme="minorHAnsi" w:hint="eastAsia"/>
          <w:b/>
          <w:szCs w:val="24"/>
        </w:rPr>
        <w:t>(選擇題部分請畫卡，手寫部分請用黑色原子筆書寫於答案卷空格中</w:t>
      </w:r>
      <w:r>
        <w:rPr>
          <w:rFonts w:ascii="標楷體" w:eastAsia="標楷體" w:hAnsi="標楷體" w:cstheme="minorHAnsi" w:hint="eastAsia"/>
          <w:b/>
          <w:szCs w:val="24"/>
        </w:rPr>
        <w:t>，圖形供參考</w:t>
      </w:r>
      <w:r w:rsidRPr="00872E79">
        <w:rPr>
          <w:rFonts w:ascii="標楷體" w:eastAsia="標楷體" w:hAnsi="標楷體" w:cstheme="minorHAnsi" w:hint="eastAsia"/>
          <w:b/>
          <w:szCs w:val="24"/>
        </w:rPr>
        <w:t>)</w:t>
      </w:r>
    </w:p>
    <w:tbl>
      <w:tblPr>
        <w:tblStyle w:val="a4"/>
        <w:tblW w:w="0" w:type="auto"/>
        <w:tblLook w:val="04A0" w:firstRow="1" w:lastRow="0" w:firstColumn="1" w:lastColumn="0" w:noHBand="0" w:noVBand="1"/>
      </w:tblPr>
      <w:tblGrid>
        <w:gridCol w:w="3539"/>
        <w:gridCol w:w="2117"/>
        <w:gridCol w:w="2400"/>
        <w:gridCol w:w="2400"/>
      </w:tblGrid>
      <w:tr w:rsidR="005856EC" w:rsidRPr="00872E79" w:rsidTr="00CC21F6">
        <w:tc>
          <w:tcPr>
            <w:tcW w:w="3539" w:type="dxa"/>
            <w:vMerge w:val="restart"/>
          </w:tcPr>
          <w:p w:rsidR="005856EC" w:rsidRPr="00872E79" w:rsidRDefault="005856EC" w:rsidP="00CC21F6">
            <w:pPr>
              <w:adjustRightInd w:val="0"/>
              <w:snapToGrid w:val="0"/>
              <w:rPr>
                <w:rFonts w:ascii="標楷體" w:eastAsia="標楷體" w:hAnsi="標楷體" w:cstheme="minorHAnsi"/>
                <w:b/>
                <w:szCs w:val="24"/>
              </w:rPr>
            </w:pPr>
          </w:p>
          <w:p w:rsidR="005856EC" w:rsidRPr="00872E79" w:rsidRDefault="005856EC" w:rsidP="00CC21F6">
            <w:pPr>
              <w:adjustRightInd w:val="0"/>
              <w:snapToGrid w:val="0"/>
              <w:spacing w:before="240"/>
              <w:rPr>
                <w:rFonts w:ascii="標楷體" w:eastAsia="標楷體" w:hAnsi="標楷體" w:cstheme="minorHAnsi"/>
                <w:b/>
                <w:szCs w:val="24"/>
                <w:u w:val="single"/>
              </w:rPr>
            </w:pPr>
            <w:r w:rsidRPr="00872E79">
              <w:rPr>
                <w:rFonts w:ascii="標楷體" w:eastAsia="標楷體" w:hAnsi="標楷體" w:cstheme="minorHAnsi"/>
                <w:b/>
                <w:szCs w:val="24"/>
              </w:rPr>
              <w:t>班級：</w:t>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r w:rsidRPr="00872E79">
              <w:rPr>
                <w:rFonts w:ascii="標楷體" w:eastAsia="標楷體" w:hAnsi="標楷體" w:cstheme="minorHAnsi"/>
                <w:b/>
                <w:szCs w:val="24"/>
              </w:rPr>
              <w:t>座號：</w:t>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p>
          <w:p w:rsidR="005856EC" w:rsidRPr="00872E79" w:rsidRDefault="005856EC" w:rsidP="00CC21F6">
            <w:pPr>
              <w:adjustRightInd w:val="0"/>
              <w:snapToGrid w:val="0"/>
              <w:spacing w:before="240"/>
              <w:rPr>
                <w:rFonts w:ascii="標楷體" w:eastAsia="標楷體" w:hAnsi="標楷體" w:cstheme="minorHAnsi"/>
                <w:b/>
                <w:szCs w:val="24"/>
              </w:rPr>
            </w:pPr>
            <w:r w:rsidRPr="00872E79">
              <w:rPr>
                <w:rFonts w:ascii="標楷體" w:eastAsia="標楷體" w:hAnsi="標楷體" w:cstheme="minorHAnsi"/>
                <w:b/>
                <w:szCs w:val="24"/>
              </w:rPr>
              <w:t>姓名：</w:t>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r w:rsidRPr="00872E79">
              <w:rPr>
                <w:rFonts w:ascii="標楷體" w:eastAsia="標楷體" w:hAnsi="標楷體" w:cstheme="minorHAnsi"/>
                <w:b/>
                <w:szCs w:val="24"/>
                <w:u w:val="single"/>
              </w:rPr>
              <w:tab/>
            </w:r>
          </w:p>
        </w:tc>
        <w:tc>
          <w:tcPr>
            <w:tcW w:w="2117" w:type="dxa"/>
          </w:tcPr>
          <w:p w:rsidR="005856EC" w:rsidRPr="00872E79" w:rsidRDefault="005856EC" w:rsidP="00CC21F6">
            <w:pPr>
              <w:adjustRightInd w:val="0"/>
              <w:snapToGrid w:val="0"/>
              <w:jc w:val="center"/>
              <w:rPr>
                <w:rFonts w:ascii="標楷體" w:eastAsia="標楷體" w:hAnsi="標楷體" w:cstheme="minorHAnsi"/>
                <w:b/>
                <w:szCs w:val="24"/>
              </w:rPr>
            </w:pPr>
            <w:r w:rsidRPr="00872E79">
              <w:rPr>
                <w:rFonts w:ascii="標楷體" w:eastAsia="標楷體" w:hAnsi="標楷體" w:cstheme="minorHAnsi" w:hint="eastAsia"/>
                <w:b/>
                <w:szCs w:val="24"/>
              </w:rPr>
              <w:t>手寫得分(24/100)</w:t>
            </w:r>
          </w:p>
        </w:tc>
        <w:tc>
          <w:tcPr>
            <w:tcW w:w="2400" w:type="dxa"/>
          </w:tcPr>
          <w:p w:rsidR="005856EC" w:rsidRPr="00872E79" w:rsidRDefault="005856EC" w:rsidP="00CC21F6">
            <w:pPr>
              <w:adjustRightInd w:val="0"/>
              <w:snapToGrid w:val="0"/>
              <w:jc w:val="center"/>
              <w:rPr>
                <w:rFonts w:ascii="標楷體" w:eastAsia="標楷體" w:hAnsi="標楷體" w:cstheme="minorHAnsi"/>
                <w:b/>
                <w:szCs w:val="24"/>
              </w:rPr>
            </w:pPr>
            <w:r w:rsidRPr="00872E79">
              <w:rPr>
                <w:rFonts w:ascii="標楷體" w:eastAsia="標楷體" w:hAnsi="標楷體" w:cstheme="minorHAnsi" w:hint="eastAsia"/>
                <w:b/>
                <w:szCs w:val="24"/>
              </w:rPr>
              <w:t>選擇得分</w:t>
            </w:r>
          </w:p>
          <w:p w:rsidR="005856EC" w:rsidRPr="00872E79" w:rsidRDefault="005856EC" w:rsidP="00CC21F6">
            <w:pPr>
              <w:adjustRightInd w:val="0"/>
              <w:snapToGrid w:val="0"/>
              <w:jc w:val="center"/>
              <w:rPr>
                <w:rFonts w:ascii="標楷體" w:eastAsia="標楷體" w:hAnsi="標楷體" w:cstheme="minorHAnsi"/>
                <w:b/>
                <w:szCs w:val="24"/>
              </w:rPr>
            </w:pPr>
            <w:r w:rsidRPr="00872E79">
              <w:rPr>
                <w:rFonts w:ascii="標楷體" w:eastAsia="標楷體" w:hAnsi="標楷體" w:cstheme="minorHAnsi" w:hint="eastAsia"/>
                <w:b/>
                <w:szCs w:val="24"/>
              </w:rPr>
              <w:t>(76/100)</w:t>
            </w:r>
          </w:p>
        </w:tc>
        <w:tc>
          <w:tcPr>
            <w:tcW w:w="2400" w:type="dxa"/>
          </w:tcPr>
          <w:p w:rsidR="005856EC" w:rsidRPr="00872E79" w:rsidRDefault="005856EC" w:rsidP="00CC21F6">
            <w:pPr>
              <w:adjustRightInd w:val="0"/>
              <w:snapToGrid w:val="0"/>
              <w:jc w:val="center"/>
              <w:rPr>
                <w:rFonts w:ascii="標楷體" w:eastAsia="標楷體" w:hAnsi="標楷體" w:cstheme="minorHAnsi"/>
                <w:b/>
                <w:szCs w:val="24"/>
              </w:rPr>
            </w:pPr>
            <w:r>
              <w:rPr>
                <w:rFonts w:ascii="標楷體" w:eastAsia="標楷體" w:hAnsi="標楷體" w:cstheme="minorHAnsi" w:hint="eastAsia"/>
                <w:b/>
                <w:szCs w:val="24"/>
              </w:rPr>
              <w:t>段考</w:t>
            </w:r>
            <w:r w:rsidRPr="00872E79">
              <w:rPr>
                <w:rFonts w:ascii="標楷體" w:eastAsia="標楷體" w:hAnsi="標楷體" w:cstheme="minorHAnsi" w:hint="eastAsia"/>
                <w:b/>
                <w:szCs w:val="24"/>
              </w:rPr>
              <w:t>總得分</w:t>
            </w:r>
          </w:p>
          <w:p w:rsidR="005856EC" w:rsidRPr="00872E79" w:rsidRDefault="005856EC" w:rsidP="00CC21F6">
            <w:pPr>
              <w:adjustRightInd w:val="0"/>
              <w:snapToGrid w:val="0"/>
              <w:jc w:val="center"/>
              <w:rPr>
                <w:rFonts w:ascii="標楷體" w:eastAsia="標楷體" w:hAnsi="標楷體" w:cstheme="minorHAnsi"/>
                <w:b/>
                <w:szCs w:val="24"/>
              </w:rPr>
            </w:pPr>
            <w:r w:rsidRPr="00872E79">
              <w:rPr>
                <w:rFonts w:ascii="標楷體" w:eastAsia="標楷體" w:hAnsi="標楷體" w:cstheme="minorHAnsi" w:hint="eastAsia"/>
                <w:b/>
                <w:szCs w:val="24"/>
              </w:rPr>
              <w:t>(100/100)</w:t>
            </w:r>
          </w:p>
        </w:tc>
      </w:tr>
      <w:tr w:rsidR="005856EC" w:rsidRPr="00872E79" w:rsidTr="00CC21F6">
        <w:tc>
          <w:tcPr>
            <w:tcW w:w="3539" w:type="dxa"/>
            <w:vMerge/>
          </w:tcPr>
          <w:p w:rsidR="005856EC" w:rsidRPr="00872E79" w:rsidRDefault="005856EC" w:rsidP="00CC21F6">
            <w:pPr>
              <w:spacing w:beforeLines="100" w:before="360" w:line="0" w:lineRule="atLeast"/>
              <w:rPr>
                <w:rFonts w:ascii="標楷體" w:eastAsia="標楷體" w:hAnsi="標楷體" w:cstheme="minorHAnsi"/>
                <w:b/>
                <w:szCs w:val="24"/>
              </w:rPr>
            </w:pPr>
          </w:p>
        </w:tc>
        <w:tc>
          <w:tcPr>
            <w:tcW w:w="2117" w:type="dxa"/>
          </w:tcPr>
          <w:p w:rsidR="005856EC" w:rsidRPr="00872E79" w:rsidRDefault="005856EC" w:rsidP="00CC21F6">
            <w:pPr>
              <w:spacing w:beforeLines="100" w:before="360" w:line="0" w:lineRule="atLeast"/>
              <w:rPr>
                <w:rFonts w:ascii="標楷體" w:eastAsia="標楷體" w:hAnsi="標楷體" w:cstheme="minorHAnsi"/>
                <w:b/>
                <w:szCs w:val="24"/>
              </w:rPr>
            </w:pPr>
          </w:p>
        </w:tc>
        <w:tc>
          <w:tcPr>
            <w:tcW w:w="2400" w:type="dxa"/>
          </w:tcPr>
          <w:p w:rsidR="005856EC" w:rsidRPr="00872E79" w:rsidRDefault="005856EC" w:rsidP="00CC21F6">
            <w:pPr>
              <w:spacing w:beforeLines="100" w:before="360" w:line="0" w:lineRule="atLeast"/>
              <w:rPr>
                <w:rFonts w:ascii="標楷體" w:eastAsia="標楷體" w:hAnsi="標楷體" w:cstheme="minorHAnsi"/>
                <w:b/>
                <w:szCs w:val="24"/>
              </w:rPr>
            </w:pPr>
          </w:p>
          <w:p w:rsidR="005856EC" w:rsidRPr="00872E79" w:rsidRDefault="005856EC" w:rsidP="00CC21F6">
            <w:pPr>
              <w:spacing w:beforeLines="100" w:before="360" w:line="0" w:lineRule="atLeast"/>
              <w:rPr>
                <w:rFonts w:ascii="標楷體" w:eastAsia="標楷體" w:hAnsi="標楷體" w:cstheme="minorHAnsi"/>
                <w:b/>
                <w:szCs w:val="24"/>
              </w:rPr>
            </w:pPr>
          </w:p>
        </w:tc>
        <w:tc>
          <w:tcPr>
            <w:tcW w:w="2400" w:type="dxa"/>
          </w:tcPr>
          <w:p w:rsidR="005856EC" w:rsidRPr="00872E79" w:rsidRDefault="005856EC" w:rsidP="00CC21F6">
            <w:pPr>
              <w:spacing w:beforeLines="100" w:before="360" w:line="0" w:lineRule="atLeast"/>
              <w:rPr>
                <w:rFonts w:ascii="標楷體" w:eastAsia="標楷體" w:hAnsi="標楷體" w:cstheme="minorHAnsi"/>
                <w:b/>
                <w:szCs w:val="24"/>
              </w:rPr>
            </w:pPr>
          </w:p>
        </w:tc>
      </w:tr>
    </w:tbl>
    <w:p w:rsidR="005856EC" w:rsidRPr="00872E79" w:rsidRDefault="005856EC" w:rsidP="005856EC">
      <w:pPr>
        <w:spacing w:beforeLines="50" w:before="180" w:line="0" w:lineRule="atLeast"/>
        <w:rPr>
          <w:rFonts w:ascii="標楷體" w:eastAsia="標楷體" w:hAnsi="標楷體" w:cstheme="minorHAnsi"/>
          <w:b/>
          <w:sz w:val="28"/>
          <w:szCs w:val="28"/>
        </w:rPr>
      </w:pPr>
      <w:r w:rsidRPr="00872E79">
        <w:rPr>
          <w:rFonts w:ascii="標楷體" w:eastAsia="標楷體" w:hAnsi="標楷體" w:cstheme="minorHAnsi"/>
          <w:b/>
          <w:sz w:val="28"/>
          <w:szCs w:val="28"/>
        </w:rPr>
        <w:t>第</w:t>
      </w:r>
      <w:r w:rsidRPr="00872E79">
        <w:rPr>
          <w:rFonts w:ascii="標楷體" w:eastAsia="標楷體" w:hAnsi="標楷體" w:cstheme="minorHAnsi" w:hint="eastAsia"/>
          <w:b/>
          <w:sz w:val="28"/>
          <w:szCs w:val="28"/>
        </w:rPr>
        <w:t>二</w:t>
      </w:r>
      <w:r w:rsidRPr="00872E79">
        <w:rPr>
          <w:rFonts w:ascii="標楷體" w:eastAsia="標楷體" w:hAnsi="標楷體" w:cstheme="minorHAnsi"/>
          <w:b/>
          <w:sz w:val="28"/>
          <w:szCs w:val="28"/>
        </w:rPr>
        <w:t>部份、</w:t>
      </w:r>
      <w:r>
        <w:rPr>
          <w:rFonts w:ascii="標楷體" w:eastAsia="標楷體" w:hAnsi="標楷體" w:cstheme="minorHAnsi" w:hint="eastAsia"/>
          <w:b/>
          <w:sz w:val="28"/>
          <w:szCs w:val="28"/>
        </w:rPr>
        <w:t>手寫</w:t>
      </w:r>
      <w:r w:rsidRPr="00872E79">
        <w:rPr>
          <w:rFonts w:ascii="標楷體" w:eastAsia="標楷體" w:hAnsi="標楷體" w:cstheme="minorHAnsi"/>
          <w:b/>
          <w:sz w:val="28"/>
          <w:szCs w:val="28"/>
        </w:rPr>
        <w:t>題：（共</w:t>
      </w:r>
      <w:r w:rsidRPr="00872E79">
        <w:rPr>
          <w:rFonts w:ascii="標楷體" w:eastAsia="標楷體" w:hAnsi="標楷體" w:cstheme="minorHAnsi" w:hint="eastAsia"/>
          <w:b/>
          <w:sz w:val="28"/>
          <w:szCs w:val="28"/>
        </w:rPr>
        <w:t>24</w:t>
      </w:r>
      <w:r w:rsidRPr="00872E79">
        <w:rPr>
          <w:rFonts w:ascii="標楷體" w:eastAsia="標楷體" w:hAnsi="標楷體" w:cstheme="minorHAnsi"/>
          <w:b/>
          <w:sz w:val="28"/>
          <w:szCs w:val="28"/>
        </w:rPr>
        <w:t>分）</w:t>
      </w:r>
    </w:p>
    <w:tbl>
      <w:tblPr>
        <w:tblStyle w:val="a4"/>
        <w:tblW w:w="0" w:type="auto"/>
        <w:tblLook w:val="04A0" w:firstRow="1" w:lastRow="0" w:firstColumn="1" w:lastColumn="0" w:noHBand="0" w:noVBand="1"/>
      </w:tblPr>
      <w:tblGrid>
        <w:gridCol w:w="5228"/>
        <w:gridCol w:w="5228"/>
      </w:tblGrid>
      <w:tr w:rsidR="005856EC" w:rsidRPr="00872E79" w:rsidTr="00CC21F6">
        <w:tc>
          <w:tcPr>
            <w:tcW w:w="5228" w:type="dxa"/>
          </w:tcPr>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1.推理證明題</w:t>
            </w:r>
            <w:r w:rsidRPr="00872E79">
              <w:rPr>
                <w:rFonts w:ascii="標楷體" w:eastAsia="標楷體" w:hAnsi="標楷體" w:cstheme="minorHAnsi"/>
                <w:szCs w:val="24"/>
              </w:rPr>
              <w:t>【</w:t>
            </w:r>
            <w:r w:rsidRPr="00872E79">
              <w:rPr>
                <w:rFonts w:ascii="標楷體" w:eastAsia="標楷體" w:hAnsi="標楷體" w:cstheme="minorHAnsi" w:hint="eastAsia"/>
                <w:szCs w:val="24"/>
              </w:rPr>
              <w:t>3-1</w:t>
            </w:r>
            <w:r w:rsidRPr="00872E79">
              <w:rPr>
                <w:rFonts w:ascii="標楷體" w:eastAsia="標楷體" w:hAnsi="標楷體" w:cstheme="minorHAnsi"/>
                <w:szCs w:val="24"/>
              </w:rPr>
              <w:t>】</w:t>
            </w:r>
            <w:r w:rsidRPr="00872E79">
              <w:rPr>
                <w:rFonts w:ascii="標楷體" w:eastAsia="標楷體" w:hAnsi="標楷體" w:cstheme="minorHAnsi"/>
                <w:b/>
                <w:szCs w:val="24"/>
              </w:rPr>
              <w:t>（</w:t>
            </w:r>
            <w:r w:rsidRPr="00872E79">
              <w:rPr>
                <w:rFonts w:ascii="標楷體" w:eastAsia="標楷體" w:hAnsi="標楷體" w:cstheme="minorHAnsi" w:hint="eastAsia"/>
                <w:b/>
                <w:szCs w:val="24"/>
              </w:rPr>
              <w:t>5</w:t>
            </w:r>
            <w:r w:rsidRPr="00872E79">
              <w:rPr>
                <w:rFonts w:ascii="標楷體" w:eastAsia="標楷體" w:hAnsi="標楷體" w:cstheme="minorHAnsi"/>
                <w:b/>
                <w:szCs w:val="24"/>
              </w:rPr>
              <w:t>分）</w:t>
            </w:r>
          </w:p>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已知：a為整數</w:t>
            </w:r>
          </w:p>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求證：(3</w:t>
            </w:r>
            <w:r w:rsidRPr="00872E79">
              <w:rPr>
                <w:rFonts w:ascii="標楷體" w:eastAsia="標楷體" w:hAnsi="標楷體"/>
                <w:szCs w:val="24"/>
              </w:rPr>
              <w:t>a+2</w:t>
            </w:r>
            <w:r w:rsidRPr="00872E79">
              <w:rPr>
                <w:rFonts w:ascii="標楷體" w:eastAsia="標楷體" w:hAnsi="標楷體" w:hint="eastAsia"/>
                <w:szCs w:val="24"/>
              </w:rPr>
              <w:t>)</w:t>
            </w:r>
            <w:r w:rsidRPr="00872E79">
              <w:rPr>
                <w:rFonts w:ascii="標楷體" w:eastAsia="標楷體" w:hAnsi="標楷體" w:hint="eastAsia"/>
                <w:szCs w:val="24"/>
                <w:vertAlign w:val="superscript"/>
              </w:rPr>
              <w:t>2</w:t>
            </w:r>
            <w:r w:rsidRPr="00872E79">
              <w:rPr>
                <w:rFonts w:ascii="標楷體" w:eastAsia="標楷體" w:hAnsi="標楷體"/>
                <w:szCs w:val="24"/>
              </w:rPr>
              <w:t>-</w:t>
            </w:r>
            <w:r w:rsidRPr="00872E79">
              <w:rPr>
                <w:rFonts w:ascii="標楷體" w:eastAsia="標楷體" w:hAnsi="標楷體" w:hint="eastAsia"/>
                <w:szCs w:val="24"/>
              </w:rPr>
              <w:t>(</w:t>
            </w:r>
            <w:r w:rsidRPr="00872E79">
              <w:rPr>
                <w:rFonts w:ascii="標楷體" w:eastAsia="標楷體" w:hAnsi="標楷體"/>
                <w:szCs w:val="24"/>
              </w:rPr>
              <w:t>3a-1</w:t>
            </w:r>
            <w:r w:rsidRPr="00872E79">
              <w:rPr>
                <w:rFonts w:ascii="標楷體" w:eastAsia="標楷體" w:hAnsi="標楷體" w:hint="eastAsia"/>
                <w:szCs w:val="24"/>
              </w:rPr>
              <w:t>)</w:t>
            </w:r>
            <w:r w:rsidRPr="00872E79">
              <w:rPr>
                <w:rFonts w:ascii="標楷體" w:eastAsia="標楷體" w:hAnsi="標楷體" w:hint="eastAsia"/>
                <w:szCs w:val="24"/>
                <w:vertAlign w:val="superscript"/>
              </w:rPr>
              <w:t>2</w:t>
            </w:r>
            <w:r w:rsidRPr="00872E79">
              <w:rPr>
                <w:rFonts w:ascii="標楷體" w:eastAsia="標楷體" w:hAnsi="標楷體" w:hint="eastAsia"/>
                <w:szCs w:val="24"/>
              </w:rPr>
              <w:t>是3的倍數。</w:t>
            </w:r>
          </w:p>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(提示：利用乘法公式展開化簡)</w:t>
            </w:r>
          </w:p>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證明：</w:t>
            </w:r>
          </w:p>
        </w:tc>
        <w:tc>
          <w:tcPr>
            <w:tcW w:w="5228" w:type="dxa"/>
          </w:tcPr>
          <w:p w:rsidR="005856EC" w:rsidRPr="00872E79" w:rsidRDefault="005856EC" w:rsidP="00CC21F6">
            <w:pPr>
              <w:pStyle w:val="Normala0f9ce9f-a153-4286-938a-dbff023d43eb"/>
              <w:adjustRightInd w:val="0"/>
              <w:snapToGrid w:val="0"/>
              <w:spacing w:after="0" w:line="240" w:lineRule="auto"/>
              <w:rPr>
                <w:rFonts w:ascii="標楷體" w:eastAsia="標楷體" w:hAnsi="標楷體"/>
                <w:color w:val="000000"/>
                <w:sz w:val="24"/>
                <w:szCs w:val="24"/>
              </w:rPr>
            </w:pPr>
            <w:r w:rsidRPr="00872E79">
              <w:rPr>
                <w:rFonts w:ascii="標楷體" w:eastAsia="標楷體" w:hAnsi="標楷體" w:hint="eastAsia"/>
                <w:sz w:val="24"/>
                <w:szCs w:val="24"/>
              </w:rPr>
              <w:t>4.</w:t>
            </w:r>
            <w:r w:rsidRPr="00872E79">
              <w:rPr>
                <w:rFonts w:ascii="標楷體" w:eastAsia="標楷體" w:hAnsi="標楷體" w:hint="eastAsia"/>
                <w:color w:val="000000"/>
                <w:sz w:val="24"/>
                <w:szCs w:val="24"/>
              </w:rPr>
              <w:t>如圖，△ABC</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中，</w:t>
            </w:r>
            <w:r w:rsidRPr="00872E79">
              <w:rPr>
                <w:rFonts w:ascii="標楷體" w:eastAsia="標楷體" w:hAnsi="標楷體"/>
                <w:position w:val="-4"/>
                <w:sz w:val="24"/>
                <w:szCs w:val="24"/>
              </w:rPr>
              <w:object w:dxaOrig="398" w:dyaOrig="316">
                <v:shape id="_x0000_i1100" type="#_x0000_t75" style="width:20.25pt;height:15.75pt" o:ole="">
                  <v:imagedata r:id="rId132" o:title=""/>
                </v:shape>
                <o:OLEObject Type="Embed" ProgID="Equation.3" ShapeID="_x0000_i1100" DrawAspect="Content" ObjectID="_1764750352" r:id="rId172"/>
              </w:object>
            </w:r>
            <w:r w:rsidRPr="00872E79">
              <w:rPr>
                <w:rFonts w:ascii="標楷體" w:eastAsia="標楷體" w:hAnsi="標楷體" w:hint="eastAsia"/>
                <w:color w:val="000000"/>
                <w:sz w:val="24"/>
                <w:szCs w:val="24"/>
              </w:rPr>
              <w:t>＝8，</w:t>
            </w:r>
            <w:r w:rsidRPr="00872E79">
              <w:rPr>
                <w:rFonts w:ascii="標楷體" w:eastAsia="標楷體" w:hAnsi="標楷體"/>
                <w:position w:val="-6"/>
                <w:sz w:val="24"/>
                <w:szCs w:val="24"/>
              </w:rPr>
              <w:object w:dxaOrig="421" w:dyaOrig="316">
                <v:shape id="_x0000_i1101" type="#_x0000_t75" style="width:21pt;height:15.75pt" o:ole="">
                  <v:imagedata r:id="rId134" o:title=""/>
                </v:shape>
                <o:OLEObject Type="Embed" ProgID="Equation.3" ShapeID="_x0000_i1101" DrawAspect="Content" ObjectID="_1764750353" r:id="rId173"/>
              </w:object>
            </w:r>
            <w:r w:rsidRPr="00872E79">
              <w:rPr>
                <w:rFonts w:ascii="標楷體" w:eastAsia="標楷體" w:hAnsi="標楷體" w:hint="eastAsia"/>
                <w:color w:val="000000"/>
                <w:sz w:val="24"/>
                <w:szCs w:val="24"/>
              </w:rPr>
              <w:t>＝6，</w:t>
            </w:r>
            <w:r w:rsidRPr="00872E79">
              <w:rPr>
                <w:rFonts w:ascii="標楷體" w:eastAsia="標楷體" w:hAnsi="標楷體"/>
                <w:position w:val="-6"/>
                <w:sz w:val="24"/>
                <w:szCs w:val="24"/>
              </w:rPr>
              <w:object w:dxaOrig="398" w:dyaOrig="340">
                <v:shape id="_x0000_i1102" type="#_x0000_t75" style="width:20.25pt;height:17.25pt" o:ole="">
                  <v:imagedata r:id="rId136" o:title=""/>
                </v:shape>
                <o:OLEObject Type="Embed" ProgID="Equation.3" ShapeID="_x0000_i1102" DrawAspect="Content" ObjectID="_1764750354" r:id="rId174"/>
              </w:object>
            </w:r>
            <w:r w:rsidRPr="00872E79">
              <w:rPr>
                <w:rFonts w:ascii="標楷體" w:eastAsia="標楷體" w:hAnsi="標楷體" w:hint="eastAsia"/>
                <w:color w:val="000000"/>
                <w:sz w:val="24"/>
                <w:szCs w:val="24"/>
              </w:rPr>
              <w:t>＝10，且</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O</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為△ABC</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內切圓的圓心，D、E</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為切點，則斜線部分的面積是多少平方單位？</w:t>
            </w:r>
          </w:p>
          <w:p w:rsidR="005856EC" w:rsidRPr="00872E79" w:rsidRDefault="005856EC" w:rsidP="00CC21F6">
            <w:pPr>
              <w:pStyle w:val="Normala0f9ce9f-a153-4286-938a-dbff023d43eb"/>
              <w:adjustRightInd w:val="0"/>
              <w:snapToGrid w:val="0"/>
              <w:spacing w:after="0" w:line="240" w:lineRule="auto"/>
              <w:rPr>
                <w:rFonts w:ascii="標楷體" w:eastAsia="標楷體" w:hAnsi="標楷體"/>
                <w:sz w:val="24"/>
                <w:szCs w:val="24"/>
              </w:rPr>
            </w:pPr>
            <w:r w:rsidRPr="00872E79">
              <w:rPr>
                <w:rFonts w:ascii="標楷體" w:eastAsia="標楷體" w:hAnsi="標楷體" w:cstheme="minorHAnsi"/>
                <w:sz w:val="24"/>
                <w:szCs w:val="24"/>
              </w:rPr>
              <w:t>【</w:t>
            </w:r>
            <w:r w:rsidRPr="00872E79">
              <w:rPr>
                <w:rFonts w:ascii="標楷體" w:eastAsia="標楷體" w:hAnsi="標楷體" w:cstheme="minorHAnsi" w:hint="eastAsia"/>
                <w:sz w:val="24"/>
                <w:szCs w:val="24"/>
              </w:rPr>
              <w:t>3-2</w:t>
            </w:r>
            <w:r w:rsidRPr="00872E79">
              <w:rPr>
                <w:rFonts w:ascii="標楷體" w:eastAsia="標楷體" w:hAnsi="標楷體" w:cstheme="minorHAnsi"/>
                <w:sz w:val="24"/>
                <w:szCs w:val="24"/>
              </w:rPr>
              <w:t>】</w:t>
            </w:r>
            <w:r w:rsidRPr="00872E79">
              <w:rPr>
                <w:rFonts w:ascii="標楷體" w:eastAsia="標楷體" w:hAnsi="標楷體" w:cstheme="minorHAnsi" w:hint="eastAsia"/>
                <w:sz w:val="24"/>
                <w:szCs w:val="24"/>
              </w:rPr>
              <w:t>(5分</w:t>
            </w:r>
            <w:r w:rsidRPr="00872E79">
              <w:rPr>
                <w:rFonts w:ascii="標楷體" w:eastAsia="標楷體" w:hAnsi="標楷體" w:cstheme="minorHAnsi"/>
                <w:sz w:val="24"/>
                <w:szCs w:val="24"/>
              </w:rPr>
              <w:t>）</w:t>
            </w:r>
          </w:p>
          <w:p w:rsidR="005856EC" w:rsidRPr="00872E79" w:rsidRDefault="005856EC" w:rsidP="00CC21F6">
            <w:pPr>
              <w:pStyle w:val="Normala0f9ce9f-a153-4286-938a-dbff023d43eb"/>
              <w:adjustRightInd w:val="0"/>
              <w:snapToGrid w:val="0"/>
              <w:spacing w:after="0" w:line="240" w:lineRule="auto"/>
              <w:textAlignment w:val="center"/>
              <w:rPr>
                <w:rFonts w:ascii="標楷體" w:eastAsia="標楷體" w:hAnsi="標楷體"/>
                <w:sz w:val="24"/>
                <w:szCs w:val="24"/>
              </w:rPr>
            </w:pPr>
          </w:p>
          <w:p w:rsidR="005856EC" w:rsidRPr="00872E79" w:rsidRDefault="005856EC" w:rsidP="00CC21F6">
            <w:pPr>
              <w:adjustRightInd w:val="0"/>
              <w:snapToGrid w:val="0"/>
              <w:rPr>
                <w:rFonts w:ascii="標楷體" w:eastAsia="標楷體" w:hAnsi="標楷體"/>
                <w:szCs w:val="24"/>
              </w:rPr>
            </w:pPr>
          </w:p>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noProof/>
                <w:szCs w:val="24"/>
              </w:rPr>
              <w:drawing>
                <wp:anchor distT="0" distB="0" distL="114300" distR="114300" simplePos="0" relativeHeight="251673600" behindDoc="0" locked="0" layoutInCell="1" allowOverlap="1" wp14:anchorId="5D9142A7" wp14:editId="28B6E0BA">
                  <wp:simplePos x="0" y="0"/>
                  <wp:positionH relativeFrom="column">
                    <wp:posOffset>1504315</wp:posOffset>
                  </wp:positionH>
                  <wp:positionV relativeFrom="paragraph">
                    <wp:posOffset>59055</wp:posOffset>
                  </wp:positionV>
                  <wp:extent cx="1581150" cy="809625"/>
                  <wp:effectExtent l="0" t="0" r="0" b="9525"/>
                  <wp:wrapThrough wrapText="bothSides">
                    <wp:wrapPolygon edited="0">
                      <wp:start x="0" y="0"/>
                      <wp:lineTo x="0" y="21346"/>
                      <wp:lineTo x="21340" y="21346"/>
                      <wp:lineTo x="21340" y="0"/>
                      <wp:lineTo x="0" y="0"/>
                    </wp:wrapPolygon>
                  </wp:wrapThrough>
                  <wp:docPr id="56" name="圖片 56" descr="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3-6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811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6EC" w:rsidRPr="00872E79" w:rsidRDefault="005856EC" w:rsidP="00CC21F6">
            <w:pPr>
              <w:adjustRightInd w:val="0"/>
              <w:snapToGrid w:val="0"/>
              <w:rPr>
                <w:rFonts w:ascii="標楷體" w:eastAsia="標楷體" w:hAnsi="標楷體"/>
                <w:szCs w:val="24"/>
              </w:rPr>
            </w:pPr>
          </w:p>
          <w:p w:rsidR="005856EC" w:rsidRPr="00872E79" w:rsidRDefault="005856EC" w:rsidP="00CC21F6">
            <w:pPr>
              <w:adjustRightInd w:val="0"/>
              <w:snapToGrid w:val="0"/>
              <w:rPr>
                <w:rFonts w:ascii="標楷體" w:eastAsia="標楷體" w:hAnsi="標楷體"/>
                <w:szCs w:val="24"/>
              </w:rPr>
            </w:pPr>
          </w:p>
          <w:p w:rsidR="005856EC" w:rsidRPr="00872E79" w:rsidRDefault="005856EC" w:rsidP="00CC21F6">
            <w:pPr>
              <w:adjustRightInd w:val="0"/>
              <w:snapToGrid w:val="0"/>
              <w:rPr>
                <w:rFonts w:ascii="標楷體" w:eastAsia="標楷體" w:hAnsi="標楷體"/>
                <w:szCs w:val="24"/>
              </w:rPr>
            </w:pPr>
          </w:p>
          <w:p w:rsidR="005856EC" w:rsidRPr="00872E79" w:rsidRDefault="005856EC" w:rsidP="00CC21F6">
            <w:pPr>
              <w:adjustRightInd w:val="0"/>
              <w:snapToGrid w:val="0"/>
              <w:rPr>
                <w:rFonts w:ascii="標楷體" w:eastAsia="標楷體" w:hAnsi="標楷體"/>
                <w:szCs w:val="24"/>
              </w:rPr>
            </w:pPr>
          </w:p>
        </w:tc>
      </w:tr>
      <w:tr w:rsidR="005856EC" w:rsidRPr="00872E79" w:rsidTr="00CC21F6">
        <w:tc>
          <w:tcPr>
            <w:tcW w:w="5228" w:type="dxa"/>
            <w:tcBorders>
              <w:bottom w:val="single" w:sz="4" w:space="0" w:color="auto"/>
            </w:tcBorders>
          </w:tcPr>
          <w:p w:rsidR="005856EC" w:rsidRPr="00872E79" w:rsidRDefault="005856EC" w:rsidP="00CC21F6">
            <w:pPr>
              <w:adjustRightInd w:val="0"/>
              <w:snapToGrid w:val="0"/>
              <w:rPr>
                <w:rFonts w:ascii="標楷體" w:eastAsia="標楷體" w:hAnsi="標楷體"/>
                <w:color w:val="000000"/>
                <w:szCs w:val="24"/>
              </w:rPr>
            </w:pPr>
            <w:r w:rsidRPr="00872E79">
              <w:rPr>
                <w:rFonts w:ascii="標楷體" w:eastAsia="標楷體" w:hAnsi="標楷體" w:hint="eastAsia"/>
                <w:szCs w:val="24"/>
              </w:rPr>
              <w:t>2.推理證明題</w:t>
            </w:r>
            <w:r w:rsidRPr="00872E79">
              <w:rPr>
                <w:rFonts w:ascii="標楷體" w:eastAsia="標楷體" w:hAnsi="標楷體" w:cstheme="minorHAnsi"/>
                <w:szCs w:val="24"/>
              </w:rPr>
              <w:t>【</w:t>
            </w:r>
            <w:r w:rsidRPr="00872E79">
              <w:rPr>
                <w:rFonts w:ascii="標楷體" w:eastAsia="標楷體" w:hAnsi="標楷體" w:cstheme="minorHAnsi" w:hint="eastAsia"/>
                <w:szCs w:val="24"/>
              </w:rPr>
              <w:t>3-1</w:t>
            </w:r>
            <w:r w:rsidRPr="00872E79">
              <w:rPr>
                <w:rFonts w:ascii="標楷體" w:eastAsia="標楷體" w:hAnsi="標楷體" w:cstheme="minorHAnsi"/>
                <w:szCs w:val="24"/>
              </w:rPr>
              <w:t>】（</w:t>
            </w:r>
            <w:r w:rsidRPr="00872E79">
              <w:rPr>
                <w:rFonts w:ascii="標楷體" w:eastAsia="標楷體" w:hAnsi="標楷體" w:cstheme="minorHAnsi" w:hint="eastAsia"/>
                <w:szCs w:val="24"/>
              </w:rPr>
              <w:t>5</w:t>
            </w:r>
            <w:r w:rsidRPr="00872E79">
              <w:rPr>
                <w:rFonts w:ascii="標楷體" w:eastAsia="標楷體" w:hAnsi="標楷體" w:cstheme="minorHAnsi"/>
                <w:szCs w:val="24"/>
              </w:rPr>
              <w:t>分）</w:t>
            </w:r>
          </w:p>
          <w:p w:rsidR="005856EC" w:rsidRPr="00872E79"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872E79">
              <w:rPr>
                <w:rFonts w:ascii="標楷體" w:eastAsia="標楷體" w:hAnsi="標楷體" w:hint="eastAsia"/>
                <w:color w:val="000000"/>
                <w:sz w:val="24"/>
                <w:szCs w:val="24"/>
              </w:rPr>
              <w:t>已知：如圖，△ABC</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中，</w:t>
            </w:r>
            <w:r w:rsidRPr="00872E79">
              <w:rPr>
                <w:rFonts w:ascii="標楷體" w:eastAsia="標楷體" w:hAnsi="標楷體"/>
                <w:position w:val="-4"/>
                <w:sz w:val="24"/>
                <w:szCs w:val="24"/>
              </w:rPr>
              <w:object w:dxaOrig="400" w:dyaOrig="300">
                <v:shape id="_x0000_i1103" type="#_x0000_t75" alt="M1K86" style="width:20.25pt;height:15pt" o:ole="">
                  <v:imagedata r:id="rId123" o:title=""/>
                </v:shape>
                <o:OLEObject Type="Embed" ProgID="Equation.3" ShapeID="_x0000_i1103" DrawAspect="Content" ObjectID="_1764750355" r:id="rId175"/>
              </w:object>
            </w:r>
            <w:r w:rsidRPr="00872E79">
              <w:rPr>
                <w:rFonts w:ascii="標楷體" w:eastAsia="標楷體" w:hAnsi="標楷體" w:hint="eastAsia"/>
                <w:color w:val="000000"/>
                <w:sz w:val="24"/>
                <w:szCs w:val="24"/>
              </w:rPr>
              <w:t>＝</w:t>
            </w:r>
            <w:r w:rsidRPr="00872E79">
              <w:rPr>
                <w:rFonts w:ascii="標楷體" w:eastAsia="標楷體" w:hAnsi="標楷體"/>
                <w:position w:val="-6"/>
                <w:sz w:val="24"/>
                <w:szCs w:val="24"/>
              </w:rPr>
              <w:object w:dxaOrig="420" w:dyaOrig="320">
                <v:shape id="_x0000_i1104" type="#_x0000_t75" alt="PJuRz" style="width:21pt;height:15.75pt" o:ole="">
                  <v:imagedata r:id="rId140" o:title=""/>
                </v:shape>
                <o:OLEObject Type="Embed" ProgID="Equation.3" ShapeID="_x0000_i1104" DrawAspect="Content" ObjectID="_1764750356" r:id="rId176"/>
              </w:object>
            </w:r>
            <w:r w:rsidRPr="00872E79">
              <w:rPr>
                <w:rFonts w:ascii="標楷體" w:eastAsia="標楷體" w:hAnsi="標楷體" w:hint="eastAsia"/>
                <w:color w:val="000000"/>
                <w:sz w:val="24"/>
                <w:szCs w:val="24"/>
              </w:rPr>
              <w:t>，</w:t>
            </w:r>
            <w:r w:rsidRPr="00872E79">
              <w:rPr>
                <w:rFonts w:ascii="標楷體" w:eastAsia="標楷體" w:hAnsi="標楷體"/>
                <w:position w:val="-4"/>
                <w:sz w:val="24"/>
                <w:szCs w:val="24"/>
              </w:rPr>
              <w:object w:dxaOrig="420" w:dyaOrig="300">
                <v:shape id="_x0000_i1105" type="#_x0000_t75" alt="1XaNLi" style="width:21pt;height:15pt" o:ole="">
                  <v:imagedata r:id="rId142" o:title=""/>
                </v:shape>
                <o:OLEObject Type="Embed" ProgID="Equation.3" ShapeID="_x0000_i1105" DrawAspect="Content" ObjectID="_1764750357" r:id="rId177"/>
              </w:object>
            </w:r>
            <w:r w:rsidRPr="00872E79">
              <w:rPr>
                <w:rFonts w:ascii="標楷體" w:eastAsia="標楷體" w:hAnsi="標楷體" w:hint="eastAsia"/>
                <w:color w:val="000000"/>
                <w:sz w:val="24"/>
                <w:szCs w:val="24"/>
              </w:rPr>
              <w:t>為</w:t>
            </w:r>
          </w:p>
          <w:p w:rsidR="005856EC" w:rsidRPr="00872E79"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872E79">
              <w:rPr>
                <w:rFonts w:ascii="標楷體" w:eastAsia="標楷體" w:hAnsi="標楷體" w:hint="eastAsia"/>
                <w:color w:val="000000"/>
                <w:sz w:val="24"/>
                <w:szCs w:val="24"/>
              </w:rPr>
              <w:t>∠BAC</w:t>
            </w:r>
            <w:r w:rsidRPr="00872E79">
              <w:rPr>
                <w:rFonts w:ascii="標楷體" w:eastAsia="標楷體" w:hAnsi="標楷體" w:hint="eastAsia"/>
                <w:color w:val="000000"/>
                <w:w w:val="25"/>
                <w:sz w:val="24"/>
                <w:szCs w:val="24"/>
              </w:rPr>
              <w:t xml:space="preserve">　</w:t>
            </w:r>
            <w:r w:rsidRPr="00872E79">
              <w:rPr>
                <w:rFonts w:ascii="標楷體" w:eastAsia="標楷體" w:hAnsi="標楷體" w:hint="eastAsia"/>
                <w:color w:val="000000"/>
                <w:sz w:val="24"/>
                <w:szCs w:val="24"/>
              </w:rPr>
              <w:t>的角平分線</w:t>
            </w:r>
          </w:p>
          <w:p w:rsidR="005856EC" w:rsidRPr="00872E79"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872E79">
              <w:rPr>
                <w:rFonts w:ascii="標楷體" w:eastAsia="標楷體" w:hAnsi="標楷體" w:hint="eastAsia"/>
                <w:color w:val="000000"/>
                <w:sz w:val="24"/>
                <w:szCs w:val="24"/>
              </w:rPr>
              <w:t>求證：</w:t>
            </w:r>
            <w:r w:rsidRPr="00872E79">
              <w:rPr>
                <w:rFonts w:ascii="標楷體" w:eastAsia="標楷體" w:hAnsi="標楷體" w:hint="eastAsia"/>
                <w:color w:val="000000"/>
                <w:w w:val="25"/>
                <w:sz w:val="24"/>
                <w:szCs w:val="24"/>
              </w:rPr>
              <w:t xml:space="preserve">　</w:t>
            </w:r>
            <w:r w:rsidRPr="00872E79">
              <w:rPr>
                <w:rFonts w:ascii="標楷體" w:eastAsia="標楷體" w:hAnsi="標楷體"/>
                <w:position w:val="-4"/>
                <w:sz w:val="24"/>
                <w:szCs w:val="24"/>
              </w:rPr>
              <w:object w:dxaOrig="400" w:dyaOrig="300">
                <v:shape id="_x0000_i1106" type="#_x0000_t75" alt="1WVtOl" style="width:20.25pt;height:15pt" o:ole="">
                  <v:imagedata r:id="rId121" o:title=""/>
                </v:shape>
                <o:OLEObject Type="Embed" ProgID="Equation.3" ShapeID="_x0000_i1106" DrawAspect="Content" ObjectID="_1764750358" r:id="rId178"/>
              </w:object>
            </w:r>
            <w:r w:rsidRPr="00872E79">
              <w:rPr>
                <w:rFonts w:ascii="標楷體" w:eastAsia="標楷體" w:hAnsi="標楷體" w:hint="eastAsia"/>
                <w:color w:val="000000"/>
                <w:sz w:val="24"/>
                <w:szCs w:val="24"/>
              </w:rPr>
              <w:t>＝</w:t>
            </w:r>
            <w:r w:rsidRPr="00872E79">
              <w:rPr>
                <w:rFonts w:ascii="標楷體" w:eastAsia="標楷體" w:hAnsi="標楷體"/>
                <w:position w:val="-6"/>
                <w:sz w:val="24"/>
                <w:szCs w:val="24"/>
              </w:rPr>
              <w:object w:dxaOrig="400" w:dyaOrig="320">
                <v:shape id="_x0000_i1107" type="#_x0000_t75" alt="18No77" style="width:20.25pt;height:15.75pt" o:ole="">
                  <v:imagedata r:id="rId145" o:title=""/>
                </v:shape>
                <o:OLEObject Type="Embed" ProgID="Equation.3" ShapeID="_x0000_i1107" DrawAspect="Content" ObjectID="_1764750359" r:id="rId179"/>
              </w:object>
            </w:r>
            <w:r w:rsidRPr="00872E79">
              <w:rPr>
                <w:rFonts w:ascii="標楷體" w:eastAsia="標楷體" w:hAnsi="標楷體" w:hint="eastAsia"/>
                <w:color w:val="000000"/>
                <w:sz w:val="24"/>
                <w:szCs w:val="24"/>
              </w:rPr>
              <w:t>。</w:t>
            </w:r>
          </w:p>
          <w:p w:rsidR="005856EC" w:rsidRPr="00872E79"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r w:rsidRPr="00872E79">
              <w:rPr>
                <w:rFonts w:ascii="標楷體" w:eastAsia="標楷體" w:hAnsi="標楷體" w:hint="eastAsia"/>
                <w:color w:val="000000"/>
                <w:sz w:val="24"/>
                <w:szCs w:val="24"/>
              </w:rPr>
              <w:t>證明：</w:t>
            </w:r>
          </w:p>
          <w:p w:rsidR="005856EC" w:rsidRPr="00872E79" w:rsidRDefault="005856EC" w:rsidP="00CC21F6">
            <w:pPr>
              <w:pStyle w:val="Normal1445ddd2-f15b-4b23-960b-29556c0300a1"/>
              <w:adjustRightInd w:val="0"/>
              <w:snapToGrid w:val="0"/>
              <w:spacing w:after="0" w:line="240" w:lineRule="auto"/>
              <w:rPr>
                <w:rFonts w:ascii="標楷體" w:eastAsia="標楷體" w:hAnsi="標楷體"/>
                <w:color w:val="000000"/>
                <w:sz w:val="24"/>
                <w:szCs w:val="24"/>
              </w:rPr>
            </w:pPr>
          </w:p>
          <w:p w:rsidR="005856EC" w:rsidRPr="00872E79" w:rsidRDefault="005856EC" w:rsidP="00CC21F6">
            <w:pPr>
              <w:adjustRightInd w:val="0"/>
              <w:snapToGrid w:val="0"/>
              <w:jc w:val="right"/>
              <w:rPr>
                <w:rFonts w:ascii="標楷體" w:eastAsia="標楷體" w:hAnsi="標楷體"/>
                <w:szCs w:val="24"/>
              </w:rPr>
            </w:pPr>
            <w:r>
              <w:rPr>
                <w:rFonts w:ascii="標楷體" w:eastAsia="標楷體" w:hAnsi="標楷體"/>
                <w:noProof/>
                <w:color w:val="000000"/>
                <w:szCs w:val="24"/>
              </w:rPr>
              <w:drawing>
                <wp:inline distT="0" distB="0" distL="0" distR="0" wp14:anchorId="0AD8142B" wp14:editId="1E8A6BDF">
                  <wp:extent cx="1447800" cy="91440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47800" cy="914400"/>
                          </a:xfrm>
                          <a:prstGeom prst="rect">
                            <a:avLst/>
                          </a:prstGeom>
                          <a:noFill/>
                        </pic:spPr>
                      </pic:pic>
                    </a:graphicData>
                  </a:graphic>
                </wp:inline>
              </w:drawing>
            </w:r>
          </w:p>
        </w:tc>
        <w:tc>
          <w:tcPr>
            <w:tcW w:w="5228" w:type="dxa"/>
          </w:tcPr>
          <w:p w:rsidR="005856EC" w:rsidRPr="00872E79" w:rsidRDefault="005856EC" w:rsidP="00CC21F6">
            <w:pPr>
              <w:adjustRightInd w:val="0"/>
              <w:snapToGrid w:val="0"/>
              <w:rPr>
                <w:rFonts w:ascii="標楷體" w:eastAsia="標楷體" w:hAnsi="標楷體" w:cstheme="minorHAnsi"/>
                <w:szCs w:val="24"/>
              </w:rPr>
            </w:pPr>
            <w:r w:rsidRPr="00872E79">
              <w:rPr>
                <w:rFonts w:ascii="標楷體" w:eastAsia="標楷體" w:hAnsi="標楷體" w:hint="eastAsia"/>
                <w:szCs w:val="24"/>
              </w:rPr>
              <w:t>5.</w:t>
            </w:r>
            <w:r w:rsidRPr="00872E79">
              <w:rPr>
                <w:rFonts w:ascii="標楷體" w:eastAsia="標楷體" w:hAnsi="標楷體" w:hint="eastAsia"/>
                <w:color w:val="000000"/>
                <w:szCs w:val="24"/>
              </w:rPr>
              <w:t>如圖，△ABC</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中，D、E</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為</w:t>
            </w:r>
            <w:r w:rsidRPr="00872E79">
              <w:rPr>
                <w:rFonts w:ascii="標楷體" w:eastAsia="標楷體" w:hAnsi="標楷體" w:hint="eastAsia"/>
                <w:color w:val="000000"/>
                <w:w w:val="25"/>
                <w:szCs w:val="24"/>
              </w:rPr>
              <w:t xml:space="preserve">　</w:t>
            </w:r>
            <w:r w:rsidRPr="00872E79">
              <w:rPr>
                <w:rFonts w:ascii="標楷體" w:eastAsia="標楷體" w:hAnsi="標楷體"/>
                <w:position w:val="-6"/>
                <w:szCs w:val="24"/>
              </w:rPr>
              <w:object w:dxaOrig="420" w:dyaOrig="320">
                <v:shape id="_x0000_i1108" type="#_x0000_t75" style="width:21pt;height:15.75pt" o:ole="">
                  <v:imagedata r:id="rId140" o:title=""/>
                </v:shape>
                <o:OLEObject Type="Embed" ProgID="Equation.3" ShapeID="_x0000_i1108" DrawAspect="Content" ObjectID="_1764750360" r:id="rId180"/>
              </w:object>
            </w:r>
            <w:r w:rsidRPr="00872E79">
              <w:rPr>
                <w:rFonts w:ascii="標楷體" w:eastAsia="標楷體" w:hAnsi="標楷體" w:hint="eastAsia"/>
                <w:color w:val="000000"/>
                <w:szCs w:val="24"/>
              </w:rPr>
              <w:t>、</w:t>
            </w:r>
            <w:r w:rsidRPr="00872E79">
              <w:rPr>
                <w:rFonts w:ascii="標楷體" w:eastAsia="標楷體" w:hAnsi="標楷體"/>
                <w:position w:val="-4"/>
                <w:szCs w:val="24"/>
              </w:rPr>
              <w:object w:dxaOrig="400" w:dyaOrig="300">
                <v:shape id="_x0000_i1109" type="#_x0000_t75" style="width:20.25pt;height:15pt" o:ole="">
                  <v:imagedata r:id="rId123" o:title=""/>
                </v:shape>
                <o:OLEObject Type="Embed" ProgID="Equation.3" ShapeID="_x0000_i1109" DrawAspect="Content" ObjectID="_1764750361" r:id="rId181"/>
              </w:objec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的中點，且</w:t>
            </w:r>
            <w:r w:rsidRPr="00872E79">
              <w:rPr>
                <w:rFonts w:ascii="標楷體" w:eastAsia="標楷體" w:hAnsi="標楷體" w:hint="eastAsia"/>
                <w:color w:val="000000"/>
                <w:w w:val="25"/>
                <w:szCs w:val="24"/>
              </w:rPr>
              <w:t xml:space="preserve">　</w:t>
            </w:r>
            <w:r w:rsidRPr="00872E79">
              <w:rPr>
                <w:rFonts w:ascii="標楷體" w:eastAsia="標楷體" w:hAnsi="標楷體"/>
                <w:position w:val="-4"/>
                <w:szCs w:val="24"/>
              </w:rPr>
              <w:object w:dxaOrig="400" w:dyaOrig="300">
                <v:shape id="_x0000_i1110" type="#_x0000_t75" style="width:20.25pt;height:15pt" o:ole="">
                  <v:imagedata r:id="rId121" o:title=""/>
                </v:shape>
                <o:OLEObject Type="Embed" ProgID="Equation.3" ShapeID="_x0000_i1110" DrawAspect="Content" ObjectID="_1764750362" r:id="rId182"/>
              </w:object>
            </w:r>
            <w:r w:rsidRPr="00872E79">
              <w:rPr>
                <w:rFonts w:ascii="標楷體" w:eastAsia="標楷體" w:hAnsi="標楷體" w:hint="eastAsia"/>
                <w:color w:val="000000"/>
                <w:szCs w:val="24"/>
              </w:rPr>
              <w:t>、</w:t>
            </w:r>
            <w:r w:rsidRPr="00872E79">
              <w:rPr>
                <w:rFonts w:ascii="標楷體" w:eastAsia="標楷體" w:hAnsi="標楷體"/>
                <w:position w:val="-6"/>
                <w:szCs w:val="24"/>
              </w:rPr>
              <w:object w:dxaOrig="380" w:dyaOrig="320">
                <v:shape id="_x0000_i1111" type="#_x0000_t75" style="width:18.75pt;height:15.75pt" o:ole="">
                  <v:imagedata r:id="rId151" o:title=""/>
                </v:shape>
                <o:OLEObject Type="Embed" ProgID="Equation.3" ShapeID="_x0000_i1111" DrawAspect="Content" ObjectID="_1764750363" r:id="rId183"/>
              </w:objec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交於</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G</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點，若</w:t>
            </w:r>
            <w:r w:rsidRPr="00872E79">
              <w:rPr>
                <w:rFonts w:ascii="標楷體" w:eastAsia="標楷體" w:hAnsi="標楷體" w:hint="eastAsia"/>
                <w:color w:val="000000"/>
                <w:w w:val="25"/>
                <w:szCs w:val="24"/>
              </w:rPr>
              <w:t xml:space="preserve">　</w:t>
            </w:r>
            <w:r w:rsidRPr="00872E79">
              <w:rPr>
                <w:rFonts w:ascii="標楷體" w:eastAsia="標楷體" w:hAnsi="標楷體"/>
                <w:position w:val="-6"/>
                <w:szCs w:val="24"/>
              </w:rPr>
              <w:object w:dxaOrig="480" w:dyaOrig="320">
                <v:shape id="_x0000_i1112" type="#_x0000_t75" style="width:24pt;height:15.75pt" o:ole="">
                  <v:imagedata r:id="rId153" o:title=""/>
                </v:shape>
                <o:OLEObject Type="Embed" ProgID="Equation.3" ShapeID="_x0000_i1112" DrawAspect="Content" ObjectID="_1764750364" r:id="rId184"/>
              </w:objec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與</w:t>
            </w:r>
            <w:r w:rsidRPr="00872E79">
              <w:rPr>
                <w:rFonts w:ascii="標楷體" w:eastAsia="標楷體" w:hAnsi="標楷體" w:hint="eastAsia"/>
                <w:color w:val="000000"/>
                <w:w w:val="25"/>
                <w:szCs w:val="24"/>
              </w:rPr>
              <w:t xml:space="preserve">　</w:t>
            </w:r>
            <w:r w:rsidRPr="00872E79">
              <w:rPr>
                <w:rFonts w:ascii="標楷體" w:eastAsia="標楷體" w:hAnsi="標楷體"/>
                <w:position w:val="-4"/>
                <w:szCs w:val="24"/>
              </w:rPr>
              <w:object w:dxaOrig="499" w:dyaOrig="320">
                <v:shape id="_x0000_i1113" type="#_x0000_t75" style="width:24.75pt;height:15.75pt" o:ole="">
                  <v:imagedata r:id="rId155" o:title=""/>
                </v:shape>
                <o:OLEObject Type="Embed" ProgID="Equation.3" ShapeID="_x0000_i1113" DrawAspect="Content" ObjectID="_1764750365" r:id="rId185"/>
              </w:objec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皆垂直於</w:t>
            </w:r>
            <w:r w:rsidRPr="00872E79">
              <w:rPr>
                <w:rFonts w:ascii="標楷體" w:eastAsia="標楷體" w:hAnsi="標楷體" w:hint="eastAsia"/>
                <w:color w:val="000000"/>
                <w:w w:val="25"/>
                <w:szCs w:val="24"/>
              </w:rPr>
              <w:t xml:space="preserve">　</w:t>
            </w:r>
            <w:r w:rsidRPr="00872E79">
              <w:rPr>
                <w:rFonts w:ascii="標楷體" w:eastAsia="標楷體" w:hAnsi="標楷體"/>
                <w:position w:val="-6"/>
                <w:szCs w:val="24"/>
              </w:rPr>
              <w:object w:dxaOrig="400" w:dyaOrig="320">
                <v:shape id="_x0000_i1114" type="#_x0000_t75" style="width:20.25pt;height:15.75pt" o:ole="">
                  <v:imagedata r:id="rId115" o:title=""/>
                </v:shape>
                <o:OLEObject Type="Embed" ProgID="Equation.3" ShapeID="_x0000_i1114" DrawAspect="Content" ObjectID="_1764750366" r:id="rId186"/>
              </w:object>
            </w:r>
            <w:r w:rsidRPr="00872E79">
              <w:rPr>
                <w:rFonts w:ascii="標楷體" w:eastAsia="標楷體" w:hAnsi="標楷體" w:hint="eastAsia"/>
                <w:color w:val="000000"/>
                <w:szCs w:val="24"/>
              </w:rPr>
              <w:t>，求</w:t>
            </w:r>
            <w:r w:rsidRPr="00872E79">
              <w:rPr>
                <w:rFonts w:ascii="標楷體" w:eastAsia="標楷體" w:hAnsi="標楷體" w:hint="eastAsia"/>
                <w:color w:val="000000"/>
                <w:w w:val="25"/>
                <w:szCs w:val="24"/>
              </w:rPr>
              <w:t xml:space="preserve">　</w:t>
            </w:r>
            <w:r w:rsidRPr="00872E79">
              <w:rPr>
                <w:rFonts w:ascii="標楷體" w:eastAsia="標楷體" w:hAnsi="標楷體"/>
                <w:position w:val="-6"/>
                <w:szCs w:val="24"/>
              </w:rPr>
              <w:object w:dxaOrig="480" w:dyaOrig="320">
                <v:shape id="_x0000_i1115" type="#_x0000_t75" style="width:24pt;height:15.75pt" o:ole="">
                  <v:imagedata r:id="rId158" o:title=""/>
                </v:shape>
                <o:OLEObject Type="Embed" ProgID="Equation.3" ShapeID="_x0000_i1115" DrawAspect="Content" ObjectID="_1764750367" r:id="rId187"/>
              </w:object>
            </w:r>
            <w:r w:rsidRPr="00872E79">
              <w:rPr>
                <w:rFonts w:ascii="標楷體" w:eastAsia="標楷體" w:hAnsi="標楷體" w:hint="eastAsia"/>
                <w:color w:val="000000"/>
                <w:szCs w:val="24"/>
              </w:rPr>
              <w:t>：</w:t>
            </w:r>
            <w:r w:rsidRPr="00872E79">
              <w:rPr>
                <w:rFonts w:ascii="標楷體" w:eastAsia="標楷體" w:hAnsi="標楷體"/>
                <w:position w:val="-4"/>
                <w:szCs w:val="24"/>
              </w:rPr>
              <w:object w:dxaOrig="499" w:dyaOrig="320">
                <v:shape id="_x0000_i1116" type="#_x0000_t75" style="width:24.75pt;height:15.75pt" o:ole="">
                  <v:imagedata r:id="rId160" o:title=""/>
                </v:shape>
                <o:OLEObject Type="Embed" ProgID="Equation.3" ShapeID="_x0000_i1116" DrawAspect="Content" ObjectID="_1764750368" r:id="rId188"/>
              </w:object>
            </w:r>
            <w:r w:rsidRPr="00872E79">
              <w:rPr>
                <w:rFonts w:ascii="標楷體" w:eastAsia="標楷體" w:hAnsi="標楷體" w:hint="eastAsia"/>
                <w:position w:val="-4"/>
                <w:szCs w:val="24"/>
              </w:rPr>
              <w:t>=?</w:t>
            </w:r>
            <w:r w:rsidRPr="00872E79">
              <w:rPr>
                <w:rFonts w:ascii="標楷體" w:eastAsia="標楷體" w:hAnsi="標楷體" w:cstheme="minorHAnsi"/>
                <w:szCs w:val="24"/>
              </w:rPr>
              <w:t>【</w:t>
            </w:r>
            <w:r w:rsidRPr="00872E79">
              <w:rPr>
                <w:rFonts w:ascii="標楷體" w:eastAsia="標楷體" w:hAnsi="標楷體" w:cstheme="minorHAnsi" w:hint="eastAsia"/>
                <w:szCs w:val="24"/>
              </w:rPr>
              <w:t>3-2</w:t>
            </w:r>
            <w:r w:rsidRPr="00872E79">
              <w:rPr>
                <w:rFonts w:ascii="標楷體" w:eastAsia="標楷體" w:hAnsi="標楷體" w:cstheme="minorHAnsi"/>
                <w:szCs w:val="24"/>
              </w:rPr>
              <w:t>】（</w:t>
            </w:r>
            <w:r w:rsidRPr="00872E79">
              <w:rPr>
                <w:rFonts w:ascii="標楷體" w:eastAsia="標楷體" w:hAnsi="標楷體" w:cstheme="minorHAnsi" w:hint="eastAsia"/>
                <w:szCs w:val="24"/>
              </w:rPr>
              <w:t>4</w:t>
            </w:r>
            <w:r w:rsidRPr="00872E79">
              <w:rPr>
                <w:rFonts w:ascii="標楷體" w:eastAsia="標楷體" w:hAnsi="標楷體" w:cstheme="minorHAnsi"/>
                <w:szCs w:val="24"/>
              </w:rPr>
              <w:t>分）</w:t>
            </w:r>
          </w:p>
          <w:p w:rsidR="005856EC" w:rsidRPr="00872E79" w:rsidRDefault="005856EC" w:rsidP="00CC21F6">
            <w:pPr>
              <w:adjustRightInd w:val="0"/>
              <w:snapToGrid w:val="0"/>
              <w:rPr>
                <w:rFonts w:ascii="標楷體" w:eastAsia="標楷體" w:hAnsi="標楷體" w:cstheme="minorHAnsi"/>
                <w:szCs w:val="24"/>
              </w:rPr>
            </w:pPr>
          </w:p>
          <w:p w:rsidR="005856EC" w:rsidRPr="00872E79" w:rsidRDefault="005856EC" w:rsidP="00CC21F6">
            <w:pPr>
              <w:adjustRightInd w:val="0"/>
              <w:snapToGrid w:val="0"/>
              <w:rPr>
                <w:rFonts w:ascii="標楷體" w:eastAsia="標楷體" w:hAnsi="標楷體" w:cstheme="minorHAnsi"/>
                <w:szCs w:val="24"/>
              </w:rPr>
            </w:pPr>
            <w:r>
              <w:rPr>
                <w:rFonts w:ascii="標楷體" w:eastAsia="標楷體" w:hAnsi="標楷體"/>
                <w:noProof/>
                <w:szCs w:val="24"/>
              </w:rPr>
              <w:object w:dxaOrig="1440" w:dyaOrig="1440">
                <v:shape id="_x0000_s1031" type="#_x0000_t75" style="position:absolute;margin-left:135.2pt;margin-top:13.9pt;width:110.9pt;height:75.95pt;z-index:-251637760;mso-position-horizontal-relative:text;mso-position-vertical-relative:text">
                  <v:imagedata r:id="rId162" o:title=""/>
                </v:shape>
                <o:OLEObject Type="Embed" ProgID="Word.Picture.8" ShapeID="_x0000_s1031" DrawAspect="Content" ObjectID="_1764750377" r:id="rId189"/>
              </w:object>
            </w:r>
          </w:p>
          <w:p w:rsidR="005856EC" w:rsidRPr="00872E79" w:rsidRDefault="005856EC" w:rsidP="00CC21F6">
            <w:pPr>
              <w:adjustRightInd w:val="0"/>
              <w:snapToGrid w:val="0"/>
              <w:rPr>
                <w:rFonts w:ascii="標楷體" w:eastAsia="標楷體" w:hAnsi="標楷體" w:cstheme="minorHAnsi"/>
                <w:szCs w:val="24"/>
              </w:rPr>
            </w:pPr>
          </w:p>
          <w:p w:rsidR="005856EC" w:rsidRPr="00872E79" w:rsidRDefault="005856EC" w:rsidP="00CC21F6">
            <w:pPr>
              <w:adjustRightInd w:val="0"/>
              <w:snapToGrid w:val="0"/>
              <w:jc w:val="right"/>
              <w:rPr>
                <w:rFonts w:ascii="標楷體" w:eastAsia="標楷體" w:hAnsi="標楷體"/>
                <w:szCs w:val="24"/>
              </w:rPr>
            </w:pPr>
          </w:p>
        </w:tc>
      </w:tr>
      <w:tr w:rsidR="005856EC" w:rsidRPr="00872E79" w:rsidTr="00CC21F6">
        <w:trPr>
          <w:trHeight w:val="3607"/>
        </w:trPr>
        <w:tc>
          <w:tcPr>
            <w:tcW w:w="5228" w:type="dxa"/>
            <w:tcBorders>
              <w:right w:val="nil"/>
            </w:tcBorders>
          </w:tcPr>
          <w:p w:rsidR="005856EC" w:rsidRPr="00872E79" w:rsidRDefault="005856EC" w:rsidP="00CC21F6">
            <w:pPr>
              <w:adjustRightInd w:val="0"/>
              <w:snapToGrid w:val="0"/>
              <w:rPr>
                <w:rFonts w:ascii="標楷體" w:eastAsia="標楷體" w:hAnsi="標楷體" w:cstheme="minorHAnsi"/>
                <w:szCs w:val="24"/>
              </w:rPr>
            </w:pPr>
            <w:r w:rsidRPr="00872E79">
              <w:rPr>
                <w:rFonts w:ascii="標楷體" w:eastAsia="標楷體" w:hAnsi="標楷體" w:hint="eastAsia"/>
                <w:szCs w:val="24"/>
              </w:rPr>
              <w:t>3.推理證明題</w:t>
            </w:r>
            <w:r w:rsidRPr="00872E79">
              <w:rPr>
                <w:rFonts w:ascii="標楷體" w:eastAsia="標楷體" w:hAnsi="標楷體" w:cstheme="minorHAnsi"/>
                <w:szCs w:val="24"/>
              </w:rPr>
              <w:t>【</w:t>
            </w:r>
            <w:r w:rsidRPr="00872E79">
              <w:rPr>
                <w:rFonts w:ascii="標楷體" w:eastAsia="標楷體" w:hAnsi="標楷體" w:cstheme="minorHAnsi" w:hint="eastAsia"/>
                <w:szCs w:val="24"/>
              </w:rPr>
              <w:t>3-1</w:t>
            </w:r>
            <w:r w:rsidRPr="00872E79">
              <w:rPr>
                <w:rFonts w:ascii="標楷體" w:eastAsia="標楷體" w:hAnsi="標楷體" w:cstheme="minorHAnsi"/>
                <w:szCs w:val="24"/>
              </w:rPr>
              <w:t>】（</w:t>
            </w:r>
            <w:r w:rsidRPr="00872E79">
              <w:rPr>
                <w:rFonts w:ascii="標楷體" w:eastAsia="標楷體" w:hAnsi="標楷體" w:cstheme="minorHAnsi" w:hint="eastAsia"/>
                <w:szCs w:val="24"/>
              </w:rPr>
              <w:t>5</w:t>
            </w:r>
            <w:r w:rsidRPr="00872E79">
              <w:rPr>
                <w:rFonts w:ascii="標楷體" w:eastAsia="標楷體" w:hAnsi="標楷體" w:cstheme="minorHAnsi"/>
                <w:szCs w:val="24"/>
              </w:rPr>
              <w:t>分）</w:t>
            </w:r>
          </w:p>
          <w:p w:rsidR="005856EC" w:rsidRPr="00872E79" w:rsidRDefault="005856EC" w:rsidP="00CC21F6">
            <w:pPr>
              <w:adjustRightInd w:val="0"/>
              <w:snapToGrid w:val="0"/>
              <w:rPr>
                <w:rFonts w:ascii="標楷體" w:eastAsia="標楷體" w:hAnsi="標楷體"/>
                <w:color w:val="000000"/>
                <w:szCs w:val="24"/>
              </w:rPr>
            </w:pPr>
            <w:r w:rsidRPr="00872E79">
              <w:rPr>
                <w:rFonts w:ascii="標楷體" w:eastAsia="標楷體" w:hAnsi="標楷體" w:cstheme="minorHAnsi" w:hint="eastAsia"/>
                <w:szCs w:val="24"/>
              </w:rPr>
              <w:t>已知：</w:t>
            </w:r>
            <w:r w:rsidRPr="00872E79">
              <w:rPr>
                <w:rFonts w:ascii="標楷體" w:eastAsia="標楷體" w:hAnsi="標楷體" w:hint="eastAsia"/>
                <w:color w:val="000000"/>
                <w:szCs w:val="24"/>
              </w:rPr>
              <w:t>如圖，E</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點在正方形</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ABCD</w:t>
            </w:r>
            <w:r w:rsidRPr="00872E79">
              <w:rPr>
                <w:rFonts w:ascii="標楷體" w:eastAsia="標楷體" w:hAnsi="標楷體" w:hint="eastAsia"/>
                <w:color w:val="000000"/>
                <w:w w:val="25"/>
                <w:szCs w:val="24"/>
              </w:rPr>
              <w:t xml:space="preserve">　</w:t>
            </w:r>
            <w:r w:rsidRPr="00872E79">
              <w:rPr>
                <w:rFonts w:ascii="標楷體" w:eastAsia="標楷體" w:hAnsi="標楷體" w:hint="eastAsia"/>
                <w:color w:val="000000"/>
                <w:szCs w:val="24"/>
              </w:rPr>
              <w:t>內部，</w:t>
            </w:r>
          </w:p>
          <w:p w:rsidR="005856EC" w:rsidRPr="00872E79" w:rsidRDefault="005856EC" w:rsidP="00CC21F6">
            <w:pPr>
              <w:adjustRightInd w:val="0"/>
              <w:snapToGrid w:val="0"/>
              <w:rPr>
                <w:rFonts w:ascii="標楷體" w:eastAsia="標楷體" w:hAnsi="標楷體"/>
                <w:color w:val="000000"/>
                <w:szCs w:val="24"/>
              </w:rPr>
            </w:pPr>
            <w:r w:rsidRPr="00872E79">
              <w:rPr>
                <w:rFonts w:ascii="標楷體" w:eastAsia="標楷體" w:hAnsi="標楷體"/>
                <w:position w:val="-4"/>
                <w:szCs w:val="24"/>
              </w:rPr>
              <w:object w:dxaOrig="420" w:dyaOrig="300">
                <v:shape id="_x0000_i1117" type="#_x0000_t75" alt="r9M0c" style="width:21pt;height:15pt" o:ole="">
                  <v:imagedata r:id="rId166" o:title=""/>
                </v:shape>
                <o:OLEObject Type="Embed" ProgID="Equation.3" ShapeID="_x0000_i1117" DrawAspect="Content" ObjectID="_1764750369" r:id="rId190"/>
              </w:object>
            </w:r>
            <w:r w:rsidRPr="00872E79">
              <w:rPr>
                <w:rFonts w:ascii="標楷體" w:eastAsia="標楷體" w:hAnsi="標楷體" w:hint="eastAsia"/>
                <w:color w:val="000000"/>
                <w:szCs w:val="24"/>
              </w:rPr>
              <w:t>＝</w:t>
            </w:r>
            <w:r w:rsidRPr="00872E79">
              <w:rPr>
                <w:rFonts w:ascii="標楷體" w:eastAsia="標楷體" w:hAnsi="標楷體"/>
                <w:position w:val="-4"/>
                <w:szCs w:val="24"/>
              </w:rPr>
              <w:object w:dxaOrig="384" w:dyaOrig="300">
                <v:shape id="_x0000_i1118" type="#_x0000_t75" alt="hCb4c" style="width:19.5pt;height:15pt" o:ole="">
                  <v:imagedata r:id="rId168" o:title=""/>
                </v:shape>
                <o:OLEObject Type="Embed" ProgID="Equation.3" ShapeID="_x0000_i1118" DrawAspect="Content" ObjectID="_1764750370" r:id="rId191"/>
              </w:object>
            </w:r>
          </w:p>
          <w:p w:rsidR="005856EC" w:rsidRPr="00872E79" w:rsidRDefault="005856EC" w:rsidP="00CC21F6">
            <w:pPr>
              <w:adjustRightInd w:val="0"/>
              <w:snapToGrid w:val="0"/>
              <w:rPr>
                <w:rFonts w:ascii="標楷體" w:eastAsia="標楷體" w:hAnsi="標楷體"/>
                <w:color w:val="000000"/>
                <w:szCs w:val="24"/>
              </w:rPr>
            </w:pPr>
            <w:r w:rsidRPr="00872E79">
              <w:rPr>
                <w:rFonts w:ascii="標楷體" w:eastAsia="標楷體" w:hAnsi="標楷體" w:hint="eastAsia"/>
                <w:color w:val="000000"/>
                <w:szCs w:val="24"/>
              </w:rPr>
              <w:t>求證：∠1＝∠2</w:t>
            </w:r>
          </w:p>
          <w:p w:rsidR="005856EC" w:rsidRPr="00872E79" w:rsidRDefault="005856EC" w:rsidP="00CC21F6">
            <w:pPr>
              <w:adjustRightInd w:val="0"/>
              <w:snapToGrid w:val="0"/>
              <w:rPr>
                <w:rFonts w:ascii="標楷體" w:eastAsia="標楷體" w:hAnsi="標楷體"/>
                <w:color w:val="000000"/>
                <w:szCs w:val="24"/>
              </w:rPr>
            </w:pPr>
            <w:r>
              <w:rPr>
                <w:rFonts w:ascii="標楷體" w:eastAsia="標楷體" w:hAnsi="標楷體"/>
                <w:noProof/>
                <w:szCs w:val="24"/>
              </w:rPr>
              <w:object w:dxaOrig="1440" w:dyaOrig="1440">
                <v:shape id="_x0000_s1033" type="#_x0000_t75" alt="MiMPW" style="position:absolute;margin-left:19.35pt;margin-top:11.55pt;width:90.5pt;height:80.75pt;z-index:-251635712;mso-position-horizontal-relative:text;mso-position-vertical-relative:text">
                  <v:imagedata r:id="rId164" o:title=""/>
                </v:shape>
                <o:OLEObject Type="Embed" ProgID="Word.Picture.8" ShapeID="_x0000_s1033" DrawAspect="Content" ObjectID="_1764750378" r:id="rId192"/>
              </w:object>
            </w:r>
          </w:p>
          <w:p w:rsidR="005856EC" w:rsidRPr="00872E79" w:rsidRDefault="005856EC" w:rsidP="00CC21F6">
            <w:pPr>
              <w:adjustRightInd w:val="0"/>
              <w:snapToGrid w:val="0"/>
              <w:ind w:right="1200"/>
              <w:rPr>
                <w:rFonts w:ascii="標楷體" w:eastAsia="標楷體" w:hAnsi="標楷體"/>
                <w:szCs w:val="24"/>
              </w:rPr>
            </w:pPr>
          </w:p>
          <w:p w:rsidR="005856EC" w:rsidRPr="00872E79" w:rsidRDefault="005856EC" w:rsidP="00CC21F6">
            <w:pPr>
              <w:adjustRightInd w:val="0"/>
              <w:snapToGrid w:val="0"/>
              <w:jc w:val="right"/>
              <w:rPr>
                <w:rFonts w:ascii="標楷體" w:eastAsia="標楷體" w:hAnsi="標楷體"/>
                <w:szCs w:val="24"/>
              </w:rPr>
            </w:pPr>
          </w:p>
        </w:tc>
        <w:tc>
          <w:tcPr>
            <w:tcW w:w="5228" w:type="dxa"/>
            <w:tcBorders>
              <w:left w:val="nil"/>
            </w:tcBorders>
          </w:tcPr>
          <w:p w:rsidR="005856EC" w:rsidRPr="00872E79" w:rsidRDefault="005856EC" w:rsidP="00CC21F6">
            <w:pPr>
              <w:adjustRightInd w:val="0"/>
              <w:snapToGrid w:val="0"/>
              <w:rPr>
                <w:rFonts w:ascii="標楷體" w:eastAsia="標楷體" w:hAnsi="標楷體"/>
                <w:szCs w:val="24"/>
              </w:rPr>
            </w:pPr>
            <w:r w:rsidRPr="00872E79">
              <w:rPr>
                <w:rFonts w:ascii="標楷體" w:eastAsia="標楷體" w:hAnsi="標楷體" w:hint="eastAsia"/>
                <w:szCs w:val="24"/>
              </w:rPr>
              <w:t>證明：</w:t>
            </w:r>
          </w:p>
          <w:p w:rsidR="005856EC" w:rsidRPr="00872E79" w:rsidRDefault="005856EC" w:rsidP="00CC21F6">
            <w:pPr>
              <w:adjustRightInd w:val="0"/>
              <w:snapToGrid w:val="0"/>
              <w:rPr>
                <w:rFonts w:ascii="標楷體" w:eastAsia="標楷體" w:hAnsi="標楷體"/>
                <w:szCs w:val="24"/>
              </w:rPr>
            </w:pPr>
          </w:p>
        </w:tc>
      </w:tr>
    </w:tbl>
    <w:p w:rsidR="00667E65" w:rsidRDefault="00667E65">
      <w:bookmarkStart w:id="0" w:name="_GoBack"/>
      <w:bookmarkEnd w:id="0"/>
    </w:p>
    <w:sectPr w:rsidR="00667E65" w:rsidSect="00CE7AC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3"/>
    <w:multiLevelType w:val="multilevel"/>
    <w:tmpl w:val="00000000"/>
    <w:name w:val="Numbered_8eef2289-c3db-48d2-9a2a-7a20a046b894"/>
    <w:lvl w:ilvl="0">
      <w:start w:val="1"/>
      <w:numFmt w:val="decimal"/>
      <w:lvlText w:val="%1."/>
      <w:lvlJc w:val="right"/>
      <w:pPr>
        <w:tabs>
          <w:tab w:val="left" w:pos="400"/>
        </w:tabs>
        <w:ind w:left="400" w:firstLine="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00000005"/>
    <w:multiLevelType w:val="multilevel"/>
    <w:tmpl w:val="00000000"/>
    <w:name w:val="Numbered_8a9ee46f-24bd-46ed-b025-0d2f3b16f325"/>
    <w:lvl w:ilvl="0">
      <w:start w:val="1"/>
      <w:numFmt w:val="decimal"/>
      <w:lvlText w:val="%1."/>
      <w:lvlJc w:val="right"/>
      <w:pPr>
        <w:tabs>
          <w:tab w:val="left" w:pos="400"/>
        </w:tabs>
        <w:ind w:left="400" w:firstLine="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3AD544B2"/>
    <w:multiLevelType w:val="hybridMultilevel"/>
    <w:tmpl w:val="B93262E2"/>
    <w:lvl w:ilvl="0" w:tplc="F5CACDAC">
      <w:start w:val="1"/>
      <w:numFmt w:val="decimalZero"/>
      <w:lvlText w:val="（　　　）%1."/>
      <w:lvlJc w:val="left"/>
      <w:pPr>
        <w:ind w:left="480" w:hanging="480"/>
      </w:pPr>
      <w:rPr>
        <w:rFonts w:asciiTheme="minorHAnsi" w:hAnsiTheme="minorHAnsi" w:hint="default"/>
        <w:b w:val="0"/>
        <w:lang w:val="en-US"/>
      </w:rPr>
    </w:lvl>
    <w:lvl w:ilvl="1" w:tplc="9738DF4A">
      <w:start w:val="1"/>
      <w:numFmt w:val="decimal"/>
      <w:lvlText w:val="(%2) "/>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FB01D92">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EC"/>
    <w:rsid w:val="005856EC"/>
    <w:rsid w:val="00667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FBA61D75-6B09-43E3-B6A5-89CDACA3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6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6EC"/>
    <w:pPr>
      <w:ind w:leftChars="200" w:left="480"/>
    </w:pPr>
  </w:style>
  <w:style w:type="paragraph" w:customStyle="1" w:styleId="Normal1445ddd2-f15b-4b23-960b-29556c0300a1">
    <w:name w:val="Normal_1445ddd2-f15b-4b23-960b-29556c0300a1"/>
    <w:rsid w:val="005856EC"/>
    <w:pPr>
      <w:spacing w:after="200" w:line="276" w:lineRule="auto"/>
    </w:pPr>
    <w:rPr>
      <w:rFonts w:ascii="Times New Roman" w:eastAsia="新細明體" w:hAnsi="Times New Roman" w:cs="Times New Roman"/>
      <w:kern w:val="0"/>
      <w:sz w:val="22"/>
    </w:rPr>
  </w:style>
  <w:style w:type="paragraph" w:customStyle="1" w:styleId="Normala0f9ce9f-a153-4286-938a-dbff023d43eb">
    <w:name w:val="Normal_a0f9ce9f-a153-4286-938a-dbff023d43eb"/>
    <w:rsid w:val="005856EC"/>
    <w:pPr>
      <w:spacing w:after="200" w:line="276" w:lineRule="auto"/>
    </w:pPr>
    <w:rPr>
      <w:rFonts w:ascii="Times New Roman" w:eastAsia="新細明體" w:hAnsi="Times New Roman" w:cs="Times New Roman"/>
      <w:kern w:val="0"/>
      <w:sz w:val="22"/>
    </w:rPr>
  </w:style>
  <w:style w:type="paragraph" w:customStyle="1" w:styleId="1">
    <w:name w:val="樣式1"/>
    <w:basedOn w:val="a"/>
    <w:rsid w:val="005856EC"/>
    <w:pPr>
      <w:snapToGrid w:val="0"/>
      <w:spacing w:line="240" w:lineRule="atLeast"/>
    </w:pPr>
    <w:rPr>
      <w:rFonts w:ascii="Times New Roman" w:eastAsia="標楷體" w:hAnsi="Times New Roman" w:cs="Times New Roman"/>
      <w:b/>
      <w:sz w:val="28"/>
      <w:szCs w:val="24"/>
    </w:rPr>
  </w:style>
  <w:style w:type="table" w:styleId="a4">
    <w:name w:val="Table Grid"/>
    <w:basedOn w:val="a1"/>
    <w:uiPriority w:val="59"/>
    <w:rsid w:val="0058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6211652-95d5-4123-834c-4c2f9fe33d03">
    <w:name w:val="Normal_26211652-95d5-4123-834c-4c2f9fe33d03"/>
    <w:rsid w:val="005856EC"/>
    <w:pPr>
      <w:widowControl w:val="0"/>
    </w:pPr>
    <w:rPr>
      <w:rFonts w:ascii="Times New Roman" w:eastAsia="新細明體" w:hAnsi="Times New Roman" w:cs="Times New Roman"/>
      <w:szCs w:val="24"/>
    </w:rPr>
  </w:style>
  <w:style w:type="paragraph" w:styleId="a5">
    <w:name w:val="header"/>
    <w:basedOn w:val="a"/>
    <w:link w:val="a6"/>
    <w:uiPriority w:val="99"/>
    <w:unhideWhenUsed/>
    <w:rsid w:val="005856EC"/>
    <w:pPr>
      <w:tabs>
        <w:tab w:val="center" w:pos="4153"/>
        <w:tab w:val="right" w:pos="8306"/>
      </w:tabs>
      <w:snapToGrid w:val="0"/>
    </w:pPr>
    <w:rPr>
      <w:sz w:val="20"/>
      <w:szCs w:val="20"/>
    </w:rPr>
  </w:style>
  <w:style w:type="character" w:customStyle="1" w:styleId="a6">
    <w:name w:val="頁首 字元"/>
    <w:basedOn w:val="a0"/>
    <w:link w:val="a5"/>
    <w:uiPriority w:val="99"/>
    <w:rsid w:val="005856EC"/>
    <w:rPr>
      <w:sz w:val="20"/>
      <w:szCs w:val="20"/>
    </w:rPr>
  </w:style>
  <w:style w:type="paragraph" w:styleId="a7">
    <w:name w:val="footer"/>
    <w:basedOn w:val="a"/>
    <w:link w:val="a8"/>
    <w:uiPriority w:val="99"/>
    <w:unhideWhenUsed/>
    <w:rsid w:val="005856EC"/>
    <w:pPr>
      <w:tabs>
        <w:tab w:val="center" w:pos="4153"/>
        <w:tab w:val="right" w:pos="8306"/>
      </w:tabs>
      <w:snapToGrid w:val="0"/>
    </w:pPr>
    <w:rPr>
      <w:sz w:val="20"/>
      <w:szCs w:val="20"/>
    </w:rPr>
  </w:style>
  <w:style w:type="character" w:customStyle="1" w:styleId="a8">
    <w:name w:val="頁尾 字元"/>
    <w:basedOn w:val="a0"/>
    <w:link w:val="a7"/>
    <w:uiPriority w:val="99"/>
    <w:rsid w:val="005856EC"/>
    <w:rPr>
      <w:sz w:val="20"/>
      <w:szCs w:val="20"/>
    </w:rPr>
  </w:style>
  <w:style w:type="paragraph" w:styleId="a9">
    <w:name w:val="Balloon Text"/>
    <w:basedOn w:val="a"/>
    <w:link w:val="aa"/>
    <w:uiPriority w:val="99"/>
    <w:semiHidden/>
    <w:unhideWhenUsed/>
    <w:rsid w:val="005856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56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e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73.png"/><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oleObject" Target="embeddings/oleObject101.bin"/><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5.png"/><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8.emf"/><Relationship Id="rId149" Type="http://schemas.openxmlformats.org/officeDocument/2006/relationships/oleObject" Target="embeddings/oleObject68.bin"/><Relationship Id="rId5" Type="http://schemas.openxmlformats.org/officeDocument/2006/relationships/image" Target="media/image1.png"/><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oleObject" Target="embeddings/oleObject91.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image" Target="media/image44.wmf"/><Relationship Id="rId150" Type="http://schemas.openxmlformats.org/officeDocument/2006/relationships/oleObject" Target="embeddings/oleObject69.bin"/><Relationship Id="rId171" Type="http://schemas.openxmlformats.org/officeDocument/2006/relationships/oleObject" Target="embeddings/oleObject81.bin"/><Relationship Id="rId192" Type="http://schemas.openxmlformats.org/officeDocument/2006/relationships/oleObject" Target="embeddings/oleObject102.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oleObject" Target="embeddings/oleObject57.bin"/><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image" Target="media/image50.wmf"/><Relationship Id="rId140" Type="http://schemas.openxmlformats.org/officeDocument/2006/relationships/image" Target="media/image74.wmf"/><Relationship Id="rId161" Type="http://schemas.openxmlformats.org/officeDocument/2006/relationships/oleObject" Target="embeddings/oleObject75.bin"/><Relationship Id="rId182" Type="http://schemas.openxmlformats.org/officeDocument/2006/relationships/oleObject" Target="embeddings/oleObject92.bin"/><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image" Target="media/image63.wmf"/><Relationship Id="rId44" Type="http://schemas.openxmlformats.org/officeDocument/2006/relationships/oleObject" Target="embeddings/oleObject19.bin"/><Relationship Id="rId65" Type="http://schemas.openxmlformats.org/officeDocument/2006/relationships/image" Target="media/image32.png"/><Relationship Id="rId86" Type="http://schemas.openxmlformats.org/officeDocument/2006/relationships/oleObject" Target="embeddings/oleObject38.bin"/><Relationship Id="rId130" Type="http://schemas.openxmlformats.org/officeDocument/2006/relationships/image" Target="media/image69.wmf"/><Relationship Id="rId151" Type="http://schemas.openxmlformats.org/officeDocument/2006/relationships/image" Target="media/image78.wmf"/><Relationship Id="rId172" Type="http://schemas.openxmlformats.org/officeDocument/2006/relationships/oleObject" Target="embeddings/oleObject82.bin"/><Relationship Id="rId193"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image" Target="media/image57.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6.png"/><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oleObject" Target="embeddings/oleObject78.bin"/><Relationship Id="rId188" Type="http://schemas.openxmlformats.org/officeDocument/2006/relationships/oleObject" Target="embeddings/oleObject98.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8.wmf"/><Relationship Id="rId162" Type="http://schemas.openxmlformats.org/officeDocument/2006/relationships/image" Target="media/image83.e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61.wmf"/><Relationship Id="rId131" Type="http://schemas.openxmlformats.org/officeDocument/2006/relationships/oleObject" Target="embeddings/oleObject58.bin"/><Relationship Id="rId136" Type="http://schemas.openxmlformats.org/officeDocument/2006/relationships/image" Target="media/image72.wmf"/><Relationship Id="rId157" Type="http://schemas.openxmlformats.org/officeDocument/2006/relationships/oleObject" Target="embeddings/oleObject73.bin"/><Relationship Id="rId178" Type="http://schemas.openxmlformats.org/officeDocument/2006/relationships/oleObject" Target="embeddings/oleObject88.bin"/><Relationship Id="rId61" Type="http://schemas.openxmlformats.org/officeDocument/2006/relationships/image" Target="media/image30.wmf"/><Relationship Id="rId82" Type="http://schemas.openxmlformats.org/officeDocument/2006/relationships/image" Target="media/image42.png"/><Relationship Id="rId152" Type="http://schemas.openxmlformats.org/officeDocument/2006/relationships/oleObject" Target="embeddings/oleObject70.bin"/><Relationship Id="rId173" Type="http://schemas.openxmlformats.org/officeDocument/2006/relationships/oleObject" Target="embeddings/oleObject83.bin"/><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png"/><Relationship Id="rId100" Type="http://schemas.openxmlformats.org/officeDocument/2006/relationships/image" Target="media/image52.png"/><Relationship Id="rId105" Type="http://schemas.openxmlformats.org/officeDocument/2006/relationships/image" Target="media/image55.wmf"/><Relationship Id="rId126" Type="http://schemas.openxmlformats.org/officeDocument/2006/relationships/image" Target="media/image67.wmf"/><Relationship Id="rId147" Type="http://schemas.openxmlformats.org/officeDocument/2006/relationships/image" Target="media/image77.png"/><Relationship Id="rId168" Type="http://schemas.openxmlformats.org/officeDocument/2006/relationships/image" Target="media/image86.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image" Target="media/image64.wmf"/><Relationship Id="rId142" Type="http://schemas.openxmlformats.org/officeDocument/2006/relationships/image" Target="media/image75.wmf"/><Relationship Id="rId163" Type="http://schemas.openxmlformats.org/officeDocument/2006/relationships/oleObject" Target="embeddings/oleObject76.bin"/><Relationship Id="rId184" Type="http://schemas.openxmlformats.org/officeDocument/2006/relationships/oleObject" Target="embeddings/oleObject94.bin"/><Relationship Id="rId189" Type="http://schemas.openxmlformats.org/officeDocument/2006/relationships/oleObject" Target="embeddings/oleObject9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81.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image" Target="media/image70.wmf"/><Relationship Id="rId153" Type="http://schemas.openxmlformats.org/officeDocument/2006/relationships/image" Target="media/image79.wmf"/><Relationship Id="rId174" Type="http://schemas.openxmlformats.org/officeDocument/2006/relationships/oleObject" Target="embeddings/oleObject84.bin"/><Relationship Id="rId179" Type="http://schemas.openxmlformats.org/officeDocument/2006/relationships/oleObject" Target="embeddings/oleObject89.bin"/><Relationship Id="rId190" Type="http://schemas.openxmlformats.org/officeDocument/2006/relationships/oleObject" Target="embeddings/oleObject10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image" Target="media/image84.emf"/><Relationship Id="rId169" Type="http://schemas.openxmlformats.org/officeDocument/2006/relationships/oleObject" Target="embeddings/oleObject79.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0.bin"/><Relationship Id="rId26" Type="http://schemas.openxmlformats.org/officeDocument/2006/relationships/image" Target="media/image12.wmf"/><Relationship Id="rId47" Type="http://schemas.openxmlformats.org/officeDocument/2006/relationships/image" Target="media/image23.png"/><Relationship Id="rId68" Type="http://schemas.openxmlformats.org/officeDocument/2006/relationships/oleObject" Target="embeddings/oleObject30.bin"/><Relationship Id="rId89" Type="http://schemas.openxmlformats.org/officeDocument/2006/relationships/image" Target="media/image46.png"/><Relationship Id="rId112" Type="http://schemas.openxmlformats.org/officeDocument/2006/relationships/oleObject" Target="embeddings/oleObject50.bin"/><Relationship Id="rId133" Type="http://schemas.openxmlformats.org/officeDocument/2006/relationships/oleObject" Target="embeddings/oleObject59.bin"/><Relationship Id="rId154" Type="http://schemas.openxmlformats.org/officeDocument/2006/relationships/oleObject" Target="embeddings/oleObject71.bin"/><Relationship Id="rId175" Type="http://schemas.openxmlformats.org/officeDocument/2006/relationships/oleObject" Target="embeddings/oleObject85.bin"/><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65.wmf"/><Relationship Id="rId144" Type="http://schemas.openxmlformats.org/officeDocument/2006/relationships/oleObject" Target="embeddings/oleObject65.bin"/><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oleObject" Target="embeddings/oleObject96.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9.png"/><Relationship Id="rId134" Type="http://schemas.openxmlformats.org/officeDocument/2006/relationships/image" Target="media/image71.wmf"/><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oleObject" Target="embeddings/oleObject8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4.wmf"/><Relationship Id="rId124" Type="http://schemas.openxmlformats.org/officeDocument/2006/relationships/oleObject" Target="embeddings/oleObject55.bin"/><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image" Target="media/image76.wmf"/><Relationship Id="rId166" Type="http://schemas.openxmlformats.org/officeDocument/2006/relationships/image" Target="media/image85.wmf"/><Relationship Id="rId187" Type="http://schemas.openxmlformats.org/officeDocument/2006/relationships/oleObject" Target="embeddings/oleObject97.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60.png"/><Relationship Id="rId60" Type="http://schemas.openxmlformats.org/officeDocument/2006/relationships/oleObject" Target="embeddings/oleObject27.bin"/><Relationship Id="rId81" Type="http://schemas.openxmlformats.org/officeDocument/2006/relationships/oleObject" Target="embeddings/oleObject36.bin"/><Relationship Id="rId135" Type="http://schemas.openxmlformats.org/officeDocument/2006/relationships/oleObject" Target="embeddings/oleObject60.bin"/><Relationship Id="rId156" Type="http://schemas.openxmlformats.org/officeDocument/2006/relationships/oleObject" Target="embeddings/oleObject72.bin"/><Relationship Id="rId177" Type="http://schemas.openxmlformats.org/officeDocument/2006/relationships/oleObject" Target="embeddings/oleObject87.bin"/><Relationship Id="rId18" Type="http://schemas.openxmlformats.org/officeDocument/2006/relationships/image" Target="media/image8.wmf"/><Relationship Id="rId39" Type="http://schemas.openxmlformats.org/officeDocument/2006/relationships/image" Target="media/image19.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2023-12-22T03:34:00Z</dcterms:created>
  <dcterms:modified xsi:type="dcterms:W3CDTF">2023-12-22T03:35:00Z</dcterms:modified>
</cp:coreProperties>
</file>