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68" w:rsidRPr="00127FB0" w:rsidRDefault="00B465EF" w:rsidP="00965ECA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127FB0">
        <w:rPr>
          <w:rFonts w:asciiTheme="majorEastAsia" w:eastAsiaTheme="majorEastAsia" w:hAnsiTheme="majorEastAsia"/>
          <w:sz w:val="40"/>
          <w:szCs w:val="40"/>
        </w:rPr>
        <w:t>基隆市立中山高中國中部</w:t>
      </w:r>
      <w:r w:rsidR="001935EC" w:rsidRPr="00127FB0">
        <w:rPr>
          <w:rFonts w:asciiTheme="majorEastAsia" w:eastAsiaTheme="majorEastAsia" w:hAnsiTheme="majorEastAsia"/>
          <w:sz w:val="40"/>
          <w:szCs w:val="40"/>
        </w:rPr>
        <w:t>三</w:t>
      </w:r>
      <w:r w:rsidRPr="00127FB0">
        <w:rPr>
          <w:rFonts w:asciiTheme="majorEastAsia" w:eastAsiaTheme="majorEastAsia" w:hAnsiTheme="majorEastAsia"/>
          <w:sz w:val="40"/>
          <w:szCs w:val="40"/>
        </w:rPr>
        <w:t>年級第</w:t>
      </w:r>
      <w:r w:rsidR="007137A7" w:rsidRPr="00127FB0">
        <w:rPr>
          <w:rFonts w:asciiTheme="majorEastAsia" w:eastAsiaTheme="majorEastAsia" w:hAnsiTheme="majorEastAsia"/>
          <w:sz w:val="40"/>
          <w:szCs w:val="40"/>
        </w:rPr>
        <w:t>二</w:t>
      </w:r>
      <w:r w:rsidRPr="00127FB0">
        <w:rPr>
          <w:rFonts w:asciiTheme="majorEastAsia" w:eastAsiaTheme="majorEastAsia" w:hAnsiTheme="majorEastAsia"/>
          <w:sz w:val="40"/>
          <w:szCs w:val="40"/>
        </w:rPr>
        <w:t>次段考數學科試卷</w:t>
      </w:r>
    </w:p>
    <w:p w:rsidR="00474958" w:rsidRPr="00127FB0" w:rsidRDefault="00474958" w:rsidP="0047495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0"/>
          <w:szCs w:val="40"/>
          <w:u w:val="double"/>
        </w:rPr>
      </w:pPr>
      <w:r w:rsidRPr="00127FB0">
        <w:rPr>
          <w:rFonts w:asciiTheme="majorEastAsia" w:eastAsiaTheme="majorEastAsia" w:hAnsiTheme="majorEastAsia" w:hint="eastAsia"/>
          <w:b/>
          <w:sz w:val="40"/>
          <w:szCs w:val="40"/>
          <w:u w:val="double"/>
        </w:rPr>
        <w:t>P.S：</w:t>
      </w:r>
      <w:r w:rsidRPr="00127FB0">
        <w:rPr>
          <w:rFonts w:asciiTheme="majorEastAsia" w:eastAsiaTheme="majorEastAsia" w:hAnsiTheme="majorEastAsia"/>
          <w:b/>
          <w:sz w:val="40"/>
          <w:szCs w:val="40"/>
          <w:u w:val="double"/>
        </w:rPr>
        <w:t>所有圖形僅供參考</w:t>
      </w:r>
    </w:p>
    <w:p w:rsidR="00B465EF" w:rsidRPr="00127FB0" w:rsidRDefault="004A3868" w:rsidP="00965EC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/>
          <w:sz w:val="40"/>
          <w:szCs w:val="40"/>
        </w:rPr>
        <w:t>一、選擇題</w:t>
      </w:r>
      <w:r w:rsidR="00277282" w:rsidRPr="00127FB0">
        <w:rPr>
          <w:rFonts w:asciiTheme="majorEastAsia" w:eastAsiaTheme="majorEastAsia" w:hAnsiTheme="majorEastAsia" w:hint="eastAsia"/>
          <w:sz w:val="40"/>
          <w:szCs w:val="40"/>
        </w:rPr>
        <w:t>(每題4分，共8</w:t>
      </w:r>
      <w:r w:rsidR="00D85B32">
        <w:rPr>
          <w:rFonts w:asciiTheme="majorEastAsia" w:eastAsiaTheme="majorEastAsia" w:hAnsiTheme="majorEastAsia" w:hint="eastAsia"/>
          <w:sz w:val="40"/>
          <w:szCs w:val="40"/>
        </w:rPr>
        <w:t>0</w:t>
      </w:r>
      <w:r w:rsidR="00277282" w:rsidRPr="00127FB0">
        <w:rPr>
          <w:rFonts w:asciiTheme="majorEastAsia" w:eastAsiaTheme="majorEastAsia" w:hAnsiTheme="majorEastAsia" w:hint="eastAsia"/>
          <w:sz w:val="40"/>
          <w:szCs w:val="40"/>
        </w:rPr>
        <w:t>分)</w:t>
      </w:r>
    </w:p>
    <w:p w:rsidR="002D0E90" w:rsidRPr="00127FB0" w:rsidRDefault="001935EC" w:rsidP="00D8027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1.</w:t>
      </w:r>
      <w:r w:rsidR="005B29FA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若</w:t>
      </w:r>
      <w:r w:rsidR="001F7E19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△ABC為直角三角形，∠</w:t>
      </w:r>
      <w:r w:rsidR="001F7E19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C</w:t>
      </w:r>
      <w:r w:rsidR="001F7E19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＝90°、∠</w:t>
      </w:r>
      <w:r w:rsidR="001F7E19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</w:t>
      </w:r>
      <w:r w:rsidR="001F7E19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＝30°、∠</w:t>
      </w:r>
      <w:r w:rsidR="001F7E19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B</w:t>
      </w:r>
      <w:r w:rsidR="001F7E19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＝60°</w:t>
      </w:r>
      <w:r w:rsidR="005B29FA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，則</w:t>
      </w:r>
      <w:r w:rsidR="001F7E19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sinB</w:t>
      </w:r>
      <w:r w:rsidR="005B29FA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的值是</w:t>
      </w:r>
    </w:p>
    <w:p w:rsidR="001F7E19" w:rsidRPr="00127FB0" w:rsidRDefault="005B29FA" w:rsidP="00D80270">
      <w:pPr>
        <w:adjustRightInd w:val="0"/>
        <w:snapToGrid w:val="0"/>
        <w:spacing w:line="360" w:lineRule="auto"/>
        <w:ind w:firstLineChars="100" w:firstLine="4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多少？ (Ａ)</w:t>
      </w:r>
      <w:r w:rsidR="001858D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ajorEastAsia" w:hAnsi="Cambria Math" w:cs="Cambria Math"/>
                <w:i/>
                <w:color w:val="000000"/>
                <w:sz w:val="48"/>
                <w:szCs w:val="48"/>
              </w:rPr>
            </m:ctrlPr>
          </m:fPr>
          <m:num>
            <m:r>
              <w:rPr>
                <w:rFonts w:ascii="Cambria Math" w:eastAsiaTheme="majorEastAsia" w:hAnsi="Cambria Math" w:cs="Cambria Math"/>
                <w:color w:val="000000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ajorEastAsia" w:hAnsi="Cambria Math" w:cs="Cambria Math"/>
                <w:color w:val="000000"/>
                <w:sz w:val="48"/>
                <w:szCs w:val="48"/>
              </w:rPr>
              <m:t>2</m:t>
            </m:r>
          </m:den>
        </m:f>
      </m:oMath>
      <w:r w:rsidR="00A506AC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 xml:space="preserve"> </w:t>
      </w:r>
      <w:r w:rsidR="001858D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w:r w:rsidR="001858D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ajorEastAsia" w:hAnsi="Cambria Math" w:cs="Cambria Math"/>
                <w:i/>
                <w:color w:val="000000"/>
                <w:sz w:val="48"/>
                <w:szCs w:val="4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 w:cs="Cambria Math"/>
                    <w:i/>
                    <w:color w:val="000000"/>
                    <w:sz w:val="48"/>
                    <w:szCs w:val="48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 w:cs="Cambria Math"/>
                    <w:color w:val="000000"/>
                    <w:sz w:val="48"/>
                    <w:szCs w:val="48"/>
                  </w:rPr>
                  <m:t>3</m:t>
                </m:r>
              </m:e>
            </m:rad>
          </m:num>
          <m:den>
            <m:r>
              <w:rPr>
                <w:rFonts w:ascii="Cambria Math" w:eastAsiaTheme="majorEastAsia" w:hAnsi="Cambria Math" w:cs="Cambria Math"/>
                <w:color w:val="000000"/>
                <w:sz w:val="48"/>
                <w:szCs w:val="48"/>
              </w:rPr>
              <m:t>2</m:t>
            </m:r>
          </m:den>
        </m:f>
      </m:oMath>
      <w:r w:rsidR="001858D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</w:t>
      </w:r>
      <w:r w:rsidR="001858D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ajorEastAsia" w:hAnsi="Cambria Math" w:cs="Cambria Math"/>
                <w:i/>
                <w:color w:val="000000"/>
                <w:sz w:val="48"/>
                <w:szCs w:val="4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 w:cs="Cambria Math"/>
                    <w:i/>
                    <w:color w:val="000000"/>
                    <w:sz w:val="48"/>
                    <w:szCs w:val="48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 w:cs="Cambria Math"/>
                    <w:color w:val="000000"/>
                    <w:sz w:val="48"/>
                    <w:szCs w:val="48"/>
                  </w:rPr>
                  <m:t>2</m:t>
                </m:r>
              </m:e>
            </m:rad>
          </m:num>
          <m:den>
            <m:r>
              <w:rPr>
                <w:rFonts w:ascii="Cambria Math" w:eastAsiaTheme="majorEastAsia" w:hAnsi="Cambria Math" w:cs="Cambria Math"/>
                <w:color w:val="000000"/>
                <w:sz w:val="48"/>
                <w:szCs w:val="48"/>
              </w:rPr>
              <m:t>2</m:t>
            </m:r>
          </m:den>
        </m:f>
      </m:oMath>
      <w:r w:rsidR="00A506A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1858D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m:oMath>
        <m:r>
          <w:rPr>
            <w:rFonts w:ascii="Cambria Math" w:eastAsiaTheme="majorEastAsia" w:hAnsi="Cambria Math" w:cs="Cambria Math"/>
            <w:color w:val="000000"/>
            <w:sz w:val="40"/>
            <w:szCs w:val="40"/>
          </w:rPr>
          <m:t xml:space="preserve"> 1</m:t>
        </m:r>
      </m:oMath>
    </w:p>
    <w:p w:rsidR="00853F1A" w:rsidRPr="00127FB0" w:rsidRDefault="001935EC" w:rsidP="00D80270">
      <w:pPr>
        <w:pStyle w:val="Normal9e58bd1f-c596-46cf-883a-9ab9a05e4503"/>
        <w:tabs>
          <w:tab w:val="left" w:pos="420"/>
        </w:tabs>
        <w:adjustRightInd w:val="0"/>
        <w:snapToGrid w:val="0"/>
        <w:spacing w:after="0" w:line="360" w:lineRule="auto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2.</w:t>
      </w:r>
      <w:r w:rsidR="002D192F" w:rsidRPr="00127FB0">
        <w:rPr>
          <w:rFonts w:asciiTheme="majorEastAsia" w:eastAsiaTheme="majorEastAsia" w:hAnsiTheme="majorEastAsia" w:hint="eastAsia"/>
          <w:color w:val="000000"/>
        </w:rPr>
        <w:t xml:space="preserve"> </w:t>
      </w:r>
      <w:r w:rsidR="002D19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3C22D7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</w:t>
      </w:r>
      <w:r w:rsidR="002D19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</w:t>
      </w:r>
      <w:r w:rsidR="008904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△</w:t>
      </w:r>
      <w:r w:rsidR="00890468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ABC</w:t>
      </w:r>
      <w:r w:rsidR="008904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中，已知</w:t>
      </w:r>
      <w:r w:rsidR="00890468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P</w:t>
      </w:r>
      <w:r w:rsidR="008904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890468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Q</w:t>
      </w:r>
      <w:r w:rsidR="008904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兩點分別在</w:t>
      </w:r>
      <w:r w:rsidR="00853F1A" w:rsidRPr="00127FB0">
        <w:rPr>
          <w:rFonts w:asciiTheme="majorEastAsia" w:eastAsiaTheme="majorEastAsia" w:hAnsiTheme="majorEastAsia"/>
          <w:position w:val="-4"/>
          <w:sz w:val="40"/>
          <w:szCs w:val="40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3.25pt" o:ole="">
            <v:imagedata r:id="rId8" o:title=""/>
          </v:shape>
          <o:OLEObject Type="Embed" ProgID="Equation.3" ShapeID="_x0000_i1025" DrawAspect="Content" ObjectID="_1762765292" r:id="rId9"/>
        </w:object>
      </w:r>
      <w:r w:rsidR="008904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140E86">
        <w:rPr>
          <w:rFonts w:asciiTheme="majorEastAsia" w:eastAsiaTheme="majorEastAsia" w:hAnsiTheme="majorEastAsia"/>
          <w:position w:val="-6"/>
          <w:sz w:val="40"/>
          <w:szCs w:val="40"/>
        </w:rPr>
        <w:pict>
          <v:shape id="_x0000_i1026" type="#_x0000_t75" style="width:36pt;height:27pt">
            <v:imagedata r:id="rId10" o:title=""/>
          </v:shape>
        </w:pict>
      </w:r>
      <w:r w:rsidR="008904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上，</w:t>
      </w:r>
      <w:r w:rsidR="00853F1A" w:rsidRPr="00127FB0">
        <w:rPr>
          <w:rFonts w:asciiTheme="majorEastAsia" w:eastAsiaTheme="majorEastAsia" w:hAnsiTheme="majorEastAsia"/>
          <w:position w:val="-10"/>
          <w:sz w:val="40"/>
          <w:szCs w:val="40"/>
        </w:rPr>
        <w:object w:dxaOrig="400" w:dyaOrig="360">
          <v:shape id="_x0000_i1027" type="#_x0000_t75" style="width:30.75pt;height:27pt" o:ole="">
            <v:imagedata r:id="rId11" o:title=""/>
          </v:shape>
          <o:OLEObject Type="Embed" ProgID="Equation.3" ShapeID="_x0000_i1027" DrawAspect="Content" ObjectID="_1762765293" r:id="rId12"/>
        </w:object>
      </w:r>
      <w:r w:rsidR="008904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//</w:t>
      </w:r>
      <w:r w:rsidR="00853F1A" w:rsidRPr="00127FB0">
        <w:rPr>
          <w:rFonts w:asciiTheme="majorEastAsia" w:eastAsiaTheme="majorEastAsia" w:hAnsiTheme="majorEastAsia"/>
          <w:position w:val="-6"/>
          <w:sz w:val="40"/>
          <w:szCs w:val="40"/>
        </w:rPr>
        <w:object w:dxaOrig="400" w:dyaOrig="320">
          <v:shape id="_x0000_i1028" type="#_x0000_t75" style="width:31.5pt;height:24.75pt" o:ole="">
            <v:imagedata r:id="rId13" o:title=""/>
          </v:shape>
          <o:OLEObject Type="Embed" ProgID="Equation.3" ShapeID="_x0000_i1028" DrawAspect="Content" ObjectID="_1762765294" r:id="rId14"/>
        </w:object>
      </w:r>
      <w:r w:rsidR="008904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</w:t>
      </w:r>
    </w:p>
    <w:p w:rsidR="00890468" w:rsidRDefault="00890468" w:rsidP="00D80270">
      <w:pPr>
        <w:pStyle w:val="Normal9e58bd1f-c596-46cf-883a-9ab9a05e4503"/>
        <w:tabs>
          <w:tab w:val="left" w:pos="420"/>
        </w:tabs>
        <w:adjustRightInd w:val="0"/>
        <w:snapToGrid w:val="0"/>
        <w:spacing w:after="0" w:line="360" w:lineRule="auto"/>
        <w:ind w:firstLineChars="100" w:firstLine="4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若</w:t>
      </w:r>
      <w:r w:rsidR="00853F1A" w:rsidRPr="00127FB0">
        <w:rPr>
          <w:rFonts w:asciiTheme="majorEastAsia" w:eastAsiaTheme="majorEastAsia" w:hAnsiTheme="majorEastAsia"/>
          <w:position w:val="-4"/>
          <w:sz w:val="40"/>
          <w:szCs w:val="40"/>
        </w:rPr>
        <w:object w:dxaOrig="400" w:dyaOrig="300">
          <v:shape id="_x0000_i1029" type="#_x0000_t75" style="width:33.75pt;height:24.75pt" o:ole="">
            <v:imagedata r:id="rId15" o:title=""/>
          </v:shape>
          <o:OLEObject Type="Embed" ProgID="Equation.3" ShapeID="_x0000_i1029" DrawAspect="Content" ObjectID="_1762765295" r:id="rId16"/>
        </w:objec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：</w:t>
      </w:r>
      <w:r w:rsidR="00140E86">
        <w:rPr>
          <w:rFonts w:asciiTheme="majorEastAsia" w:eastAsiaTheme="majorEastAsia" w:hAnsiTheme="majorEastAsia"/>
          <w:position w:val="-4"/>
          <w:sz w:val="40"/>
          <w:szCs w:val="40"/>
        </w:rPr>
        <w:pict>
          <v:shape id="_x0000_i1030" type="#_x0000_t75" style="width:30pt;height:24pt">
            <v:imagedata r:id="rId17" o:title=""/>
          </v:shape>
        </w:pic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</w:t>
      </w:r>
      <w:r w:rsidR="00853F1A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2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：</w:t>
      </w:r>
      <w:r w:rsidR="00853F1A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3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，且△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APQ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的面積為</w:t>
      </w:r>
      <w:r w:rsidR="00853F1A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4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，求四邊形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PQCB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面積</w:t>
      </w:r>
      <w:r w:rsidR="00853F1A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：</w:t>
      </w:r>
    </w:p>
    <w:p w:rsidR="00D85B32" w:rsidRPr="00127FB0" w:rsidRDefault="00D85B32" w:rsidP="00D85B32">
      <w:pPr>
        <w:widowControl/>
        <w:kinsoku w:val="0"/>
        <w:overflowPunct w:val="0"/>
        <w:autoSpaceDE w:val="0"/>
        <w:autoSpaceDN w:val="0"/>
        <w:spacing w:after="200" w:line="276" w:lineRule="auto"/>
        <w:ind w:firstLineChars="100" w:firstLine="400"/>
        <w:rPr>
          <w:rFonts w:asciiTheme="majorEastAsia" w:eastAsiaTheme="majorEastAsia" w:hAnsiTheme="majorEastAsia"/>
          <w:kern w:val="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>(Ａ)</w:t>
      </w:r>
      <w:r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 xml:space="preserve">1.5  </w:t>
      </w:r>
      <w:r w:rsidRPr="00127FB0"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>(Ｂ)</w:t>
      </w:r>
      <w:r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 xml:space="preserve">16  </w:t>
      </w:r>
      <w:r w:rsidRPr="00127FB0"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>(Ｃ)</w:t>
      </w:r>
      <w:r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 xml:space="preserve">21  </w:t>
      </w:r>
      <w:r w:rsidRPr="00127FB0"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>(Ｄ)</w:t>
      </w:r>
      <w:r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>2</w:t>
      </w:r>
      <w:r w:rsidRPr="00127FB0"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>。</w:t>
      </w:r>
    </w:p>
    <w:p w:rsidR="00146184" w:rsidRPr="00127FB0" w:rsidRDefault="001935EC" w:rsidP="00D80270">
      <w:pPr>
        <w:pStyle w:val="Normal9e58bd1f-c596-46cf-883a-9ab9a05e4503"/>
        <w:tabs>
          <w:tab w:val="left" w:pos="420"/>
        </w:tabs>
        <w:adjustRightInd w:val="0"/>
        <w:snapToGrid w:val="0"/>
        <w:spacing w:after="0" w:line="360" w:lineRule="auto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3.</w:t>
      </w:r>
      <w:r w:rsidR="00F6308C" w:rsidRPr="00127FB0">
        <w:rPr>
          <w:rFonts w:asciiTheme="majorEastAsia" w:eastAsiaTheme="majorEastAsia" w:hAnsiTheme="majorEastAsia"/>
          <w:color w:val="000000"/>
        </w:rPr>
        <w:t xml:space="preserve"> </w:t>
      </w:r>
      <w:r w:rsidR="00B366C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3C22D7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2</w:t>
      </w:r>
      <w:r w:rsidR="00B366C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，颱風來襲，有棵樹被強風吹斷，此折斷的樹恰與地面形成一個</w:t>
      </w:r>
    </w:p>
    <w:p w:rsidR="00146184" w:rsidRPr="00127FB0" w:rsidRDefault="00B366CD" w:rsidP="00D80270">
      <w:pPr>
        <w:pStyle w:val="Normal9e58bd1f-c596-46cf-883a-9ab9a05e4503"/>
        <w:tabs>
          <w:tab w:val="left" w:pos="420"/>
        </w:tabs>
        <w:adjustRightInd w:val="0"/>
        <w:snapToGrid w:val="0"/>
        <w:spacing w:after="0" w:line="360" w:lineRule="auto"/>
        <w:ind w:firstLineChars="100" w:firstLine="4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直角三角形，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  <w:u w:val="single"/>
        </w:rPr>
        <w:t>程程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在樹根與頂端之間立了一根木棍</w:t>
      </w:r>
      <w:r w:rsidRPr="00127FB0">
        <w:rPr>
          <w:rFonts w:asciiTheme="majorEastAsia" w:eastAsiaTheme="majorEastAsia" w:hAnsiTheme="majorEastAsia"/>
          <w:position w:val="-6"/>
          <w:sz w:val="40"/>
          <w:szCs w:val="40"/>
        </w:rPr>
        <w:object w:dxaOrig="460" w:dyaOrig="320">
          <v:shape id="_x0000_i1031" type="#_x0000_t75" style="width:35.25pt;height:24pt" o:ole="">
            <v:imagedata r:id="rId18" o:title=""/>
          </v:shape>
          <o:OLEObject Type="Embed" ProgID="Equation.3" ShapeID="_x0000_i1031" DrawAspect="Content" ObjectID="_1762765296" r:id="rId19"/>
        </w:objec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B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M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成</w:t>
      </w:r>
    </w:p>
    <w:p w:rsidR="00B366CD" w:rsidRPr="00127FB0" w:rsidRDefault="00B366CD" w:rsidP="00D80270">
      <w:pPr>
        <w:pStyle w:val="Normal9e58bd1f-c596-46cf-883a-9ab9a05e4503"/>
        <w:tabs>
          <w:tab w:val="left" w:pos="420"/>
        </w:tabs>
        <w:adjustRightInd w:val="0"/>
        <w:snapToGrid w:val="0"/>
        <w:spacing w:after="0" w:line="360" w:lineRule="auto"/>
        <w:ind w:firstLineChars="100" w:firstLine="400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一直線，若</w:t>
      </w:r>
      <w:r w:rsidRPr="00127FB0">
        <w:rPr>
          <w:rFonts w:asciiTheme="majorEastAsia" w:eastAsiaTheme="majorEastAsia" w:hAnsiTheme="majorEastAsia"/>
          <w:position w:val="-6"/>
          <w:sz w:val="40"/>
          <w:szCs w:val="40"/>
        </w:rPr>
        <w:object w:dxaOrig="460" w:dyaOrig="320">
          <v:shape id="_x0000_i1032" type="#_x0000_t75" style="width:41.25pt;height:27.75pt" o:ole="">
            <v:imagedata r:id="rId18" o:title=""/>
          </v:shape>
          <o:OLEObject Type="Embed" ProgID="Equation.3" ShapeID="_x0000_i1032" DrawAspect="Content" ObjectID="_1762765297" r:id="rId20"/>
        </w:objec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＝1公尺，</w:t>
      </w:r>
      <w:r w:rsidRPr="00127FB0">
        <w:rPr>
          <w:rFonts w:asciiTheme="majorEastAsia" w:eastAsiaTheme="majorEastAsia" w:hAnsiTheme="majorEastAsia"/>
          <w:position w:val="-6"/>
          <w:sz w:val="40"/>
          <w:szCs w:val="40"/>
        </w:rPr>
        <w:object w:dxaOrig="420" w:dyaOrig="320">
          <v:shape id="_x0000_i1033" type="#_x0000_t75" style="width:33pt;height:24.75pt" o:ole="">
            <v:imagedata r:id="rId21" o:title=""/>
          </v:shape>
          <o:OLEObject Type="Embed" ProgID="Equation.3" ShapeID="_x0000_i1033" DrawAspect="Content" ObjectID="_1762765298" r:id="rId22"/>
        </w:objec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＝2公尺，</w:t>
      </w:r>
      <w:r w:rsidRPr="00127FB0">
        <w:rPr>
          <w:rFonts w:asciiTheme="majorEastAsia" w:eastAsiaTheme="majorEastAsia" w:hAnsiTheme="majorEastAsia"/>
          <w:position w:val="-6"/>
          <w:sz w:val="40"/>
          <w:szCs w:val="40"/>
        </w:rPr>
        <w:object w:dxaOrig="420" w:dyaOrig="340">
          <v:shape id="_x0000_i1034" type="#_x0000_t75" style="width:32.25pt;height:26.25pt" o:ole="">
            <v:imagedata r:id="rId23" o:title=""/>
          </v:shape>
          <o:OLEObject Type="Embed" ProgID="Equation.3" ShapeID="_x0000_i1034" DrawAspect="Content" ObjectID="_1762765299" r:id="rId24"/>
        </w:objec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＝10公尺，求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AC</m:t>
            </m:r>
          </m:e>
        </m:acc>
      </m:oMath>
      <w:r w:rsidRPr="00127FB0">
        <w:rPr>
          <w:rFonts w:asciiTheme="majorEastAsia" w:eastAsiaTheme="majorEastAsia" w:hAnsiTheme="majorEastAsia"/>
          <w:color w:val="000000"/>
          <w:sz w:val="40"/>
          <w:szCs w:val="40"/>
        </w:rPr>
        <w:t>長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。</w:t>
      </w:r>
    </w:p>
    <w:p w:rsidR="001935EC" w:rsidRPr="00127FB0" w:rsidRDefault="0026112B" w:rsidP="00D80270">
      <w:pPr>
        <w:pStyle w:val="Normal9e58bd1f-c596-46cf-883a-9ab9a05e4503"/>
        <w:tabs>
          <w:tab w:val="left" w:pos="420"/>
        </w:tabs>
        <w:adjustRightInd w:val="0"/>
        <w:snapToGrid w:val="0"/>
        <w:spacing w:after="0" w:line="360" w:lineRule="auto"/>
        <w:ind w:firstLineChars="100" w:firstLine="400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E96BB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4"/>
            <w:szCs w:val="44"/>
          </w:rPr>
          <m:t>6</m:t>
        </m:r>
        <m:r>
          <w:rPr>
            <w:rFonts w:ascii="Cambria Math" w:eastAsiaTheme="majorEastAsia" w:hAnsi="Cambria Math" w:cs="Cambria Math"/>
            <w:color w:val="000000"/>
            <w:sz w:val="44"/>
            <w:szCs w:val="44"/>
          </w:rPr>
          <m:t xml:space="preserve"> </m:t>
        </m:r>
        <m:rad>
          <m:radPr>
            <m:degHide m:val="1"/>
            <m:ctrlPr>
              <w:rPr>
                <w:rFonts w:ascii="Cambria Math" w:eastAsiaTheme="majorEastAsia" w:hAnsi="Cambria Math" w:cs="Cambria Math"/>
                <w:i/>
                <w:color w:val="000000"/>
                <w:sz w:val="44"/>
                <w:szCs w:val="44"/>
              </w:rPr>
            </m:ctrlPr>
          </m:radPr>
          <m:deg/>
          <m:e>
            <m:r>
              <w:rPr>
                <w:rFonts w:ascii="Cambria Math" w:eastAsiaTheme="majorEastAsia" w:hAnsi="Cambria Math" w:cs="Cambria Math"/>
                <w:color w:val="000000"/>
                <w:sz w:val="44"/>
                <w:szCs w:val="44"/>
              </w:rPr>
              <m:t>5</m:t>
            </m:r>
          </m:e>
        </m:rad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E96BB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4"/>
            <w:szCs w:val="44"/>
          </w:rPr>
          <m:t>6</m:t>
        </m:r>
        <m:r>
          <w:rPr>
            <w:rFonts w:ascii="Cambria Math" w:eastAsiaTheme="majorEastAsia" w:hAnsi="Cambria Math" w:cs="Cambria Math"/>
            <w:color w:val="000000"/>
            <w:sz w:val="44"/>
            <w:szCs w:val="44"/>
          </w:rPr>
          <m:t xml:space="preserve"> </m:t>
        </m:r>
        <m:rad>
          <m:radPr>
            <m:degHide m:val="1"/>
            <m:ctrlPr>
              <w:rPr>
                <w:rFonts w:ascii="Cambria Math" w:eastAsiaTheme="majorEastAsia" w:hAnsi="Cambria Math" w:cs="Cambria Math"/>
                <w:i/>
                <w:color w:val="000000"/>
                <w:sz w:val="44"/>
                <w:szCs w:val="44"/>
              </w:rPr>
            </m:ctrlPr>
          </m:radPr>
          <m:deg/>
          <m:e>
            <m:r>
              <w:rPr>
                <w:rFonts w:ascii="Cambria Math" w:eastAsiaTheme="majorEastAsia" w:hAnsi="Cambria Math" w:cs="Cambria Math"/>
                <w:color w:val="000000"/>
                <w:sz w:val="44"/>
                <w:szCs w:val="44"/>
              </w:rPr>
              <m:t>5</m:t>
            </m:r>
          </m:e>
        </m:rad>
        <m:r>
          <w:rPr>
            <w:rFonts w:ascii="Cambria Math" w:eastAsiaTheme="majorEastAsia" w:hAnsi="Cambria Math" w:cs="Cambria Math"/>
            <w:color w:val="000000"/>
            <w:sz w:val="44"/>
            <w:szCs w:val="44"/>
          </w:rPr>
          <m:t>+6</m:t>
        </m:r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D85B32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E96BB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</w:t>
      </w:r>
      <w:r w:rsidR="00B366C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D85B32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6</w:t>
      </w:r>
      <w:r w:rsidR="00D85B32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E96BB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w:r w:rsidRPr="00D85B32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10</w:t>
      </w:r>
      <w:r w:rsidR="00E96BB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。</w:t>
      </w:r>
      <w:r w:rsidR="00D1261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</w:p>
    <w:p w:rsidR="00D3043E" w:rsidRPr="00127FB0" w:rsidRDefault="001935EC" w:rsidP="00D80270">
      <w:pPr>
        <w:pStyle w:val="Normale74bb08e-e3c7-4308-8518-c6c6ae37c7de"/>
        <w:tabs>
          <w:tab w:val="left" w:pos="420"/>
        </w:tabs>
        <w:adjustRightInd w:val="0"/>
        <w:snapToGrid w:val="0"/>
        <w:spacing w:line="360" w:lineRule="auto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4.</w:t>
      </w:r>
      <w:r w:rsidR="00D1261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4B2B4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3C22D7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3</w:t>
      </w:r>
      <w:r w:rsidR="004B2B4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，四邊形</w:t>
      </w:r>
      <w:r w:rsidR="004B2B48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ABCD</w:t>
      </w:r>
      <w:r w:rsidR="004B2B4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中，</w:t>
      </w:r>
      <w:r w:rsidR="004B2B48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E</w:t>
      </w:r>
      <w:r w:rsidR="004B2B4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4B2B48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F</w:t>
      </w:r>
      <w:r w:rsidR="004B2B4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4B2B48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G</w:t>
      </w:r>
      <w:r w:rsidR="004B2B4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4B2B48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H</w:t>
      </w:r>
      <w:r w:rsidR="004B2B4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分別是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AO</m:t>
            </m:r>
          </m:e>
        </m:acc>
      </m:oMath>
      <w:r w:rsidR="004B2B4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BO</m:t>
            </m:r>
          </m:e>
        </m:acc>
      </m:oMath>
      <w:r w:rsidR="004B2B4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CO</m:t>
            </m:r>
          </m:e>
        </m:acc>
      </m:oMath>
      <w:r w:rsidR="004B2B4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DO</m:t>
            </m:r>
          </m:e>
        </m:acc>
      </m:oMath>
      <w:r w:rsidR="004B2B4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的中</w:t>
      </w:r>
    </w:p>
    <w:p w:rsidR="00146184" w:rsidRPr="00127FB0" w:rsidRDefault="004B2B48" w:rsidP="00D80270">
      <w:pPr>
        <w:pStyle w:val="Normale74bb08e-e3c7-4308-8518-c6c6ae37c7de"/>
        <w:tabs>
          <w:tab w:val="left" w:pos="420"/>
        </w:tabs>
        <w:adjustRightInd w:val="0"/>
        <w:snapToGrid w:val="0"/>
        <w:spacing w:line="360" w:lineRule="auto"/>
        <w:ind w:firstLineChars="200" w:firstLine="8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點，已知四邊形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EFGH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面積為</w:t>
      </w:r>
      <w:r w:rsidR="00895789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18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平方單位，則四邊形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ABCD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面積為多</w:t>
      </w:r>
    </w:p>
    <w:p w:rsidR="004B2B48" w:rsidRPr="00127FB0" w:rsidRDefault="004B2B48" w:rsidP="00127FB0">
      <w:pPr>
        <w:adjustRightInd w:val="0"/>
        <w:snapToGrid w:val="0"/>
        <w:spacing w:line="360" w:lineRule="auto"/>
        <w:ind w:firstLineChars="200" w:firstLine="800"/>
        <w:rPr>
          <w:rFonts w:asciiTheme="majorEastAsia" w:eastAsiaTheme="majorEastAsia" w:hAnsiTheme="majorEastAsia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少平方單位？</w:t>
      </w:r>
      <w:r w:rsidR="00D3043E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m:oMath>
        <m:r>
          <w:rPr>
            <w:rFonts w:ascii="Cambria Math" w:eastAsiaTheme="majorEastAsia" w:hAnsi="Cambria Math" w:cs="Cambria Math"/>
            <w:color w:val="000000"/>
            <w:sz w:val="40"/>
            <w:szCs w:val="40"/>
          </w:rPr>
          <m:t xml:space="preserve"> 20</m:t>
        </m:r>
      </m:oMath>
      <w:r w:rsidR="00D3043E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(Ｂ)</w:t>
      </w:r>
      <w:r w:rsidR="00D3043E" w:rsidRPr="00645BAF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36</w:t>
      </w:r>
      <w:r w:rsidR="00D3043E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(Ｃ) </w:t>
      </w:r>
      <w:r w:rsidR="00D3043E" w:rsidRPr="00645BAF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144</w:t>
      </w:r>
      <w:r w:rsidR="00D3043E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(Ｄ) </w:t>
      </w:r>
      <w:r w:rsidR="00D3043E" w:rsidRPr="00645BAF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72</w:t>
      </w:r>
      <w:r w:rsidR="00D3043E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。</w:t>
      </w:r>
    </w:p>
    <w:p w:rsidR="00143E5C" w:rsidRPr="00127FB0" w:rsidRDefault="001935EC" w:rsidP="00D80270">
      <w:pPr>
        <w:pStyle w:val="Normale74bb08e-e3c7-4308-8518-c6c6ae37c7de"/>
        <w:tabs>
          <w:tab w:val="left" w:pos="420"/>
        </w:tabs>
        <w:adjustRightInd w:val="0"/>
        <w:snapToGrid w:val="0"/>
        <w:spacing w:line="360" w:lineRule="auto"/>
        <w:rPr>
          <w:rFonts w:asciiTheme="majorEastAsia" w:eastAsiaTheme="majorEastAsia" w:hAnsiTheme="majorEastAsia"/>
          <w:color w:val="000000"/>
          <w:kern w:val="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5.</w:t>
      </w:r>
      <w:r w:rsidR="00B366CD" w:rsidRPr="00127FB0">
        <w:rPr>
          <w:rFonts w:asciiTheme="majorEastAsia" w:eastAsiaTheme="majorEastAsia" w:hAnsiTheme="majorEastAsia" w:hint="eastAsia"/>
          <w:color w:val="000000"/>
        </w:rPr>
        <w:t xml:space="preserve"> </w:t>
      </w:r>
      <w:r w:rsidR="000373E5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△DEF中，已知∠D＝∠</w:t>
      </w:r>
      <w:r w:rsidR="000373E5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E</w:t>
      </w:r>
      <w:r w:rsidR="000373E5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＝45°、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DE</m:t>
            </m:r>
          </m:e>
        </m:acc>
      </m:oMath>
      <w:r w:rsidR="00143E5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＋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EF</m:t>
            </m:r>
          </m:e>
        </m:acc>
      </m:oMath>
      <w:r w:rsidR="00143E5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＝6＋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4"/>
            <w:szCs w:val="44"/>
          </w:rPr>
          <m:t>6</m:t>
        </m:r>
        <m:rad>
          <m:radPr>
            <m:degHide m:val="1"/>
            <m:ctrlPr>
              <w:rPr>
                <w:rFonts w:ascii="Cambria Math" w:eastAsiaTheme="majorEastAsia" w:hAnsi="Cambria Math" w:cs="Cambria Math"/>
                <w:i/>
                <w:color w:val="000000"/>
                <w:sz w:val="44"/>
                <w:szCs w:val="44"/>
              </w:rPr>
            </m:ctrlPr>
          </m:radPr>
          <m:deg/>
          <m:e>
            <m:r>
              <w:rPr>
                <w:rFonts w:ascii="Cambria Math" w:eastAsiaTheme="majorEastAsia" w:hAnsi="Cambria Math" w:cs="Cambria Math"/>
                <w:color w:val="000000"/>
                <w:sz w:val="44"/>
                <w:szCs w:val="44"/>
              </w:rPr>
              <m:t>2</m:t>
            </m:r>
          </m:e>
        </m:rad>
      </m:oMath>
      <w:r w:rsidR="00143E5C" w:rsidRPr="00127FB0">
        <w:rPr>
          <w:rFonts w:asciiTheme="majorEastAsia" w:eastAsiaTheme="majorEastAsia" w:hAnsiTheme="majorEastAsia"/>
          <w:color w:val="000000"/>
          <w:sz w:val="48"/>
          <w:szCs w:val="48"/>
        </w:rPr>
        <w:t>，則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EF</m:t>
            </m:r>
          </m:e>
        </m:acc>
      </m:oMath>
      <w:r w:rsidR="00143E5C" w:rsidRPr="00127FB0"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 xml:space="preserve"> ＋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DF</m:t>
            </m:r>
          </m:e>
        </m:acc>
      </m:oMath>
      <w:r w:rsidR="00143E5C" w:rsidRPr="00127FB0">
        <w:rPr>
          <w:rFonts w:asciiTheme="majorEastAsia" w:eastAsiaTheme="majorEastAsia" w:hAnsiTheme="majorEastAsia"/>
          <w:color w:val="000000"/>
          <w:kern w:val="0"/>
          <w:sz w:val="40"/>
          <w:szCs w:val="40"/>
        </w:rPr>
        <w:t>＝</w:t>
      </w:r>
    </w:p>
    <w:p w:rsidR="001935EC" w:rsidRPr="00127FB0" w:rsidRDefault="00143E5C" w:rsidP="00D80270">
      <w:pPr>
        <w:pStyle w:val="Normale74bb08e-e3c7-4308-8518-c6c6ae37c7de"/>
        <w:tabs>
          <w:tab w:val="left" w:pos="420"/>
        </w:tabs>
        <w:adjustRightInd w:val="0"/>
        <w:snapToGrid w:val="0"/>
        <w:spacing w:line="360" w:lineRule="auto"/>
        <w:ind w:firstLineChars="100" w:firstLine="400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 xml:space="preserve">  </w:t>
      </w:r>
      <w:r w:rsidR="00E96BBD" w:rsidRPr="00127FB0">
        <w:rPr>
          <w:rFonts w:asciiTheme="majorEastAsia" w:eastAsiaTheme="majorEastAsia" w:hAnsiTheme="majorEastAsia" w:hint="eastAsia"/>
          <w:sz w:val="40"/>
          <w:szCs w:val="40"/>
        </w:rPr>
        <w:t>(Ａ)</w:t>
      </w:r>
      <w:r w:rsidR="00A506AC" w:rsidRPr="00127FB0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645BAF">
        <w:rPr>
          <w:rFonts w:asciiTheme="majorEastAsia" w:eastAsiaTheme="majorEastAsia" w:hAnsiTheme="majorEastAsia" w:hint="eastAsia"/>
          <w:b/>
          <w:sz w:val="40"/>
          <w:szCs w:val="40"/>
        </w:rPr>
        <w:t>12</w:t>
      </w:r>
      <w:r w:rsidR="00D3043E" w:rsidRPr="00645BAF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="00D3043E" w:rsidRPr="00127FB0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E96BBD" w:rsidRPr="00127FB0">
        <w:rPr>
          <w:rFonts w:asciiTheme="majorEastAsia" w:eastAsiaTheme="majorEastAsia" w:hAnsiTheme="majorEastAsia" w:hint="eastAsia"/>
          <w:sz w:val="40"/>
          <w:szCs w:val="40"/>
        </w:rPr>
        <w:t>(Ｂ)</w:t>
      </w:r>
      <w:r w:rsidRPr="00645BAF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3＋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4"/>
            <w:szCs w:val="44"/>
          </w:rPr>
          <m:t>3</m:t>
        </m:r>
        <m:rad>
          <m:radPr>
            <m:degHide m:val="1"/>
            <m:ctrlPr>
              <w:rPr>
                <w:rFonts w:ascii="Cambria Math" w:eastAsiaTheme="majorEastAsia" w:hAnsi="Cambria Math" w:cs="Cambria Math"/>
                <w:i/>
                <w:color w:val="000000"/>
                <w:sz w:val="44"/>
                <w:szCs w:val="44"/>
              </w:rPr>
            </m:ctrlPr>
          </m:radPr>
          <m:deg/>
          <m:e>
            <m:r>
              <w:rPr>
                <w:rFonts w:ascii="Cambria Math" w:eastAsiaTheme="majorEastAsia" w:hAnsi="Cambria Math" w:cs="Cambria Math"/>
                <w:color w:val="000000"/>
                <w:sz w:val="44"/>
                <w:szCs w:val="44"/>
              </w:rPr>
              <m:t>2</m:t>
            </m:r>
          </m:e>
        </m:rad>
      </m:oMath>
      <w:r w:rsidR="00A506AC" w:rsidRPr="00127FB0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E96BBD" w:rsidRPr="00127FB0">
        <w:rPr>
          <w:rFonts w:asciiTheme="majorEastAsia" w:eastAsiaTheme="majorEastAsia" w:hAnsiTheme="majorEastAsia" w:hint="eastAsia"/>
          <w:sz w:val="40"/>
          <w:szCs w:val="40"/>
        </w:rPr>
        <w:t>(Ｃ)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4"/>
            <w:szCs w:val="44"/>
          </w:rPr>
          <m:t>6</m:t>
        </m:r>
        <m:rad>
          <m:radPr>
            <m:degHide m:val="1"/>
            <m:ctrlPr>
              <w:rPr>
                <w:rFonts w:ascii="Cambria Math" w:eastAsiaTheme="majorEastAsia" w:hAnsi="Cambria Math" w:cs="Cambria Math"/>
                <w:i/>
                <w:color w:val="000000"/>
                <w:sz w:val="44"/>
                <w:szCs w:val="44"/>
              </w:rPr>
            </m:ctrlPr>
          </m:radPr>
          <m:deg/>
          <m:e>
            <m:r>
              <w:rPr>
                <w:rFonts w:ascii="Cambria Math" w:eastAsiaTheme="majorEastAsia" w:hAnsi="Cambria Math" w:cs="Cambria Math"/>
                <w:color w:val="000000"/>
                <w:sz w:val="44"/>
                <w:szCs w:val="44"/>
              </w:rPr>
              <m:t>2</m:t>
            </m:r>
          </m:e>
        </m:rad>
      </m:oMath>
      <w:r w:rsidRPr="00127FB0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E96BBD" w:rsidRPr="00127FB0">
        <w:rPr>
          <w:rFonts w:asciiTheme="majorEastAsia" w:eastAsiaTheme="majorEastAsia" w:hAnsiTheme="majorEastAsia" w:hint="eastAsia"/>
          <w:sz w:val="40"/>
          <w:szCs w:val="40"/>
        </w:rPr>
        <w:t>(Ｄ)</w:t>
      </w:r>
      <w:r w:rsidR="00645BAF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645BAF">
        <w:rPr>
          <w:rFonts w:asciiTheme="majorEastAsia" w:eastAsiaTheme="majorEastAsia" w:hAnsiTheme="majorEastAsia" w:hint="eastAsia"/>
          <w:b/>
          <w:sz w:val="40"/>
          <w:szCs w:val="40"/>
        </w:rPr>
        <w:t>9</w:t>
      </w:r>
      <w:r w:rsidR="00D3043E" w:rsidRPr="00127FB0">
        <w:rPr>
          <w:rFonts w:asciiTheme="majorEastAsia" w:eastAsiaTheme="majorEastAsia" w:hAnsiTheme="majorEastAsia" w:hint="eastAsia"/>
          <w:sz w:val="40"/>
          <w:szCs w:val="40"/>
        </w:rPr>
        <w:t>。</w:t>
      </w:r>
    </w:p>
    <w:p w:rsidR="00ED43AD" w:rsidRPr="00127FB0" w:rsidRDefault="001935EC" w:rsidP="00D80270">
      <w:pPr>
        <w:pStyle w:val="Normalcd947aed-7db4-4d74-8d41-f858abe3429c"/>
        <w:tabs>
          <w:tab w:val="left" w:pos="426"/>
        </w:tabs>
        <w:adjustRightInd w:val="0"/>
        <w:snapToGrid w:val="0"/>
        <w:spacing w:line="360" w:lineRule="auto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6.</w:t>
      </w:r>
      <w:r w:rsidR="0026112B" w:rsidRPr="00127FB0">
        <w:rPr>
          <w:rFonts w:asciiTheme="majorEastAsia" w:eastAsiaTheme="majorEastAsia" w:hAnsiTheme="majorEastAsia"/>
          <w:color w:val="000000"/>
          <w:sz w:val="40"/>
          <w:szCs w:val="40"/>
        </w:rPr>
        <w:t xml:space="preserve"> </w:t>
      </w:r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2103A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4</w:t>
      </w:r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，△</w:t>
      </w:r>
      <w:r w:rsidR="00ED43AD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ABC</w:t>
      </w:r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中，</w:t>
      </w:r>
      <w:r w:rsidR="00ED43AD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D</w:t>
      </w:r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ED43AD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F</w:t>
      </w:r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在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AB</m:t>
            </m:r>
          </m:e>
        </m:acc>
      </m:oMath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上，</w:t>
      </w:r>
      <w:r w:rsidR="00ED43AD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E</w:t>
      </w:r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ED43AD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G</w:t>
      </w:r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在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AC</m:t>
            </m:r>
          </m:e>
        </m:acc>
      </m:oMath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上，且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DE</m:t>
            </m:r>
          </m:e>
        </m:acc>
      </m:oMath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//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FG</m:t>
            </m:r>
          </m:e>
        </m:acc>
      </m:oMath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//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BC</m:t>
            </m:r>
          </m:e>
        </m:acc>
      </m:oMath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</w:t>
      </w:r>
    </w:p>
    <w:p w:rsidR="00ED43AD" w:rsidRPr="00127FB0" w:rsidRDefault="00ED43AD" w:rsidP="00D80270">
      <w:pPr>
        <w:pStyle w:val="Normalcd947aed-7db4-4d74-8d41-f858abe3429c"/>
        <w:tabs>
          <w:tab w:val="left" w:pos="426"/>
        </w:tabs>
        <w:adjustRightInd w:val="0"/>
        <w:snapToGrid w:val="0"/>
        <w:spacing w:line="360" w:lineRule="auto"/>
        <w:ind w:leftChars="167" w:left="565" w:hangingChars="41" w:hanging="164"/>
        <w:rPr>
          <w:rFonts w:asciiTheme="majorEastAsia" w:eastAsiaTheme="majorEastAsia" w:hAnsiTheme="majorEastAsia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△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ADE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面積＝四邊形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DEGF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面積＝四邊形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FGCB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面積，求：</w:t>
      </w:r>
    </w:p>
    <w:p w:rsidR="00A647EA" w:rsidRPr="00127FB0" w:rsidRDefault="00D3043E" w:rsidP="00D8027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color w:val="000000"/>
          <w:sz w:val="40"/>
          <w:szCs w:val="40"/>
        </w:rPr>
      </w:pPr>
      <m:oMath>
        <m:r>
          <w:rPr>
            <w:rFonts w:ascii="Cambria Math" w:eastAsiaTheme="majorEastAsia" w:hAnsi="Cambria Math"/>
            <w:color w:val="000000"/>
            <w:kern w:val="0"/>
            <w:sz w:val="40"/>
            <w:szCs w:val="40"/>
          </w:rPr>
          <m:t xml:space="preserve">      </m:t>
        </m:r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DE</m:t>
            </m:r>
          </m:e>
        </m:acc>
      </m:oMath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：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FG</m:t>
            </m:r>
          </m:e>
        </m:acc>
      </m:oMath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：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BC</m:t>
            </m:r>
          </m:e>
        </m:acc>
      </m:oMath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＝</w:t>
      </w:r>
      <w:r w:rsidR="0026112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w:r w:rsidR="00ED43AD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1</w:t>
      </w:r>
      <w:r w:rsidR="0026112B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：</w:t>
      </w:r>
      <m:oMath>
        <m:rad>
          <m:radPr>
            <m:degHide m:val="1"/>
            <m:ctrlPr>
              <w:rPr>
                <w:rFonts w:ascii="Cambria Math" w:eastAsiaTheme="majorEastAsia" w:hAnsi="Cambria Math" w:cs="Cambria Math"/>
                <w:i/>
                <w:color w:val="000000"/>
                <w:sz w:val="44"/>
                <w:szCs w:val="44"/>
              </w:rPr>
            </m:ctrlPr>
          </m:radPr>
          <m:deg/>
          <m:e>
            <m:r>
              <w:rPr>
                <w:rFonts w:ascii="Cambria Math" w:eastAsiaTheme="majorEastAsia" w:hAnsi="Cambria Math" w:cs="Cambria Math"/>
                <w:color w:val="000000"/>
                <w:sz w:val="44"/>
                <w:szCs w:val="44"/>
              </w:rPr>
              <m:t>2</m:t>
            </m:r>
          </m:e>
        </m:rad>
      </m:oMath>
      <w:r w:rsidR="0026112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：</w:t>
      </w:r>
      <m:oMath>
        <m:rad>
          <m:radPr>
            <m:degHide m:val="1"/>
            <m:ctrlPr>
              <w:rPr>
                <w:rFonts w:ascii="Cambria Math" w:eastAsiaTheme="majorEastAsia" w:hAnsi="Cambria Math" w:cs="Cambria Math"/>
                <w:i/>
                <w:color w:val="000000"/>
                <w:sz w:val="44"/>
                <w:szCs w:val="44"/>
              </w:rPr>
            </m:ctrlPr>
          </m:radPr>
          <m:deg/>
          <m:e>
            <m:r>
              <w:rPr>
                <w:rFonts w:ascii="Cambria Math" w:eastAsiaTheme="majorEastAsia" w:hAnsi="Cambria Math" w:cs="Cambria Math"/>
                <w:color w:val="000000"/>
                <w:sz w:val="44"/>
                <w:szCs w:val="44"/>
              </w:rPr>
              <m:t>3</m:t>
            </m:r>
          </m:e>
        </m:rad>
      </m:oMath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26112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w:r w:rsidR="00ED43AD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1</w:t>
      </w:r>
      <w:r w:rsidR="0026112B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：</w:t>
      </w:r>
      <w:r w:rsidR="00ED43AD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2</w:t>
      </w:r>
      <w:r w:rsidR="0026112B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：</w:t>
      </w:r>
      <w:r w:rsidR="00ED43AD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3</w:t>
      </w:r>
      <w:r w:rsidR="00ED43A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26112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</w:t>
      </w:r>
      <w:r w:rsidR="00ED43AD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1</w:t>
      </w:r>
      <w:r w:rsidR="0026112B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：</w:t>
      </w:r>
      <w:r w:rsidR="00ED43AD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4</w:t>
      </w:r>
      <w:r w:rsidR="0026112B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：</w:t>
      </w:r>
      <w:r w:rsidR="00ED43AD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9</w:t>
      </w:r>
      <w:r w:rsidR="00A647EA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26112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w:r w:rsidR="008B7BB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ED43AD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1</w:t>
      </w:r>
      <w:r w:rsidR="0026112B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：</w:t>
      </w:r>
      <w:r w:rsidR="00ED43AD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1.5</w:t>
      </w:r>
      <w:r w:rsidR="0026112B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：</w:t>
      </w:r>
      <w:r w:rsidR="00ED43AD" w:rsidRPr="005B41A8">
        <w:rPr>
          <w:rFonts w:asciiTheme="majorEastAsia" w:eastAsiaTheme="majorEastAsia" w:hAnsiTheme="majorEastAsia" w:hint="eastAsia"/>
          <w:b/>
          <w:color w:val="000000"/>
          <w:sz w:val="40"/>
          <w:szCs w:val="40"/>
        </w:rPr>
        <w:t>2</w:t>
      </w:r>
      <w:r w:rsidR="0026112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23"/>
        <w:gridCol w:w="3324"/>
        <w:gridCol w:w="3324"/>
        <w:gridCol w:w="3324"/>
      </w:tblGrid>
      <w:tr w:rsidR="002103A6" w:rsidRPr="00127FB0" w:rsidTr="002103A6">
        <w:tc>
          <w:tcPr>
            <w:tcW w:w="3323" w:type="dxa"/>
          </w:tcPr>
          <w:p w:rsidR="002103A6" w:rsidRPr="00127FB0" w:rsidRDefault="002103A6" w:rsidP="008F4A48">
            <w:pPr>
              <w:pStyle w:val="Normal2038bdb2-db3b-4e28-a18b-75b950638a31"/>
              <w:tabs>
                <w:tab w:val="left" w:pos="42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圖</w:t>
            </w:r>
            <w:r w:rsidR="001C24F8"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1</w:t>
            </w:r>
          </w:p>
        </w:tc>
        <w:tc>
          <w:tcPr>
            <w:tcW w:w="3324" w:type="dxa"/>
          </w:tcPr>
          <w:p w:rsidR="002103A6" w:rsidRPr="00127FB0" w:rsidRDefault="002103A6" w:rsidP="008F4A48">
            <w:pPr>
              <w:pStyle w:val="Normal2038bdb2-db3b-4e28-a18b-75b950638a31"/>
              <w:tabs>
                <w:tab w:val="left" w:pos="42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圖</w:t>
            </w:r>
            <w:r w:rsidR="001C24F8"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2</w:t>
            </w:r>
          </w:p>
        </w:tc>
        <w:tc>
          <w:tcPr>
            <w:tcW w:w="3324" w:type="dxa"/>
          </w:tcPr>
          <w:p w:rsidR="002103A6" w:rsidRPr="00127FB0" w:rsidRDefault="002103A6" w:rsidP="008F4A48">
            <w:pPr>
              <w:pStyle w:val="Normal2038bdb2-db3b-4e28-a18b-75b950638a31"/>
              <w:tabs>
                <w:tab w:val="left" w:pos="42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圖</w:t>
            </w:r>
            <w:r w:rsidR="001C24F8"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3</w:t>
            </w:r>
          </w:p>
        </w:tc>
        <w:tc>
          <w:tcPr>
            <w:tcW w:w="3324" w:type="dxa"/>
          </w:tcPr>
          <w:p w:rsidR="002103A6" w:rsidRPr="00127FB0" w:rsidRDefault="002103A6" w:rsidP="008F4A48">
            <w:pPr>
              <w:pStyle w:val="Normal2038bdb2-db3b-4e28-a18b-75b950638a31"/>
              <w:tabs>
                <w:tab w:val="left" w:pos="42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圖</w:t>
            </w:r>
            <w:r w:rsidR="001C24F8"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4</w:t>
            </w:r>
          </w:p>
        </w:tc>
      </w:tr>
      <w:tr w:rsidR="002103A6" w:rsidRPr="00127FB0" w:rsidTr="002103A6">
        <w:tc>
          <w:tcPr>
            <w:tcW w:w="3323" w:type="dxa"/>
          </w:tcPr>
          <w:p w:rsidR="001C24F8" w:rsidRPr="00127FB0" w:rsidRDefault="005B41A8" w:rsidP="001C24F8">
            <w:pPr>
              <w:pStyle w:val="Normal2038bdb2-db3b-4e28-a18b-75b950638a31"/>
              <w:tabs>
                <w:tab w:val="left" w:pos="42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>
              <w:object w:dxaOrig="2610" w:dyaOrig="2565">
                <v:shape id="_x0000_i1035" type="#_x0000_t75" style="width:130.5pt;height:128.25pt" o:ole="">
                  <v:imagedata r:id="rId25" o:title=""/>
                </v:shape>
                <o:OLEObject Type="Embed" ProgID="PBrush" ShapeID="_x0000_i1035" DrawAspect="Content" ObjectID="_1762765300" r:id="rId26"/>
              </w:object>
            </w:r>
          </w:p>
        </w:tc>
        <w:tc>
          <w:tcPr>
            <w:tcW w:w="3324" w:type="dxa"/>
          </w:tcPr>
          <w:p w:rsidR="002103A6" w:rsidRPr="00127FB0" w:rsidRDefault="00140E86" w:rsidP="00ED43AD">
            <w:pPr>
              <w:pStyle w:val="Normal2038bdb2-db3b-4e28-a18b-75b950638a31"/>
              <w:tabs>
                <w:tab w:val="left" w:pos="420"/>
              </w:tabs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>
              <w:rPr>
                <w:rFonts w:asciiTheme="majorEastAsia" w:eastAsiaTheme="majorEastAsia" w:hAnsiTheme="majorEastAsia"/>
                <w:noProof/>
                <w:kern w:val="0"/>
                <w:sz w:val="40"/>
                <w:szCs w:val="40"/>
              </w:rPr>
              <w:pict>
                <v:shape id="_x0000_s1164" type="#_x0000_t75" style="position:absolute;margin-left:.1pt;margin-top:-.35pt;width:154.5pt;height:108.75pt;z-index:251662336;mso-position-horizontal:absolute;mso-position-horizontal-relative:text;mso-position-vertical:absolute;mso-position-vertical-relative:text;mso-width-relative:page;mso-height-relative:page">
                  <v:imagedata r:id="rId27" o:title=""/>
                </v:shape>
                <o:OLEObject Type="Embed" ProgID="Word.Picture.8" ShapeID="_x0000_s1164" DrawAspect="Content" ObjectID="_1762765301" r:id="rId28"/>
              </w:pict>
            </w:r>
          </w:p>
        </w:tc>
        <w:tc>
          <w:tcPr>
            <w:tcW w:w="3324" w:type="dxa"/>
          </w:tcPr>
          <w:p w:rsidR="002103A6" w:rsidRPr="00127FB0" w:rsidRDefault="001C24F8" w:rsidP="00ED43AD">
            <w:pPr>
              <w:pStyle w:val="Normal2038bdb2-db3b-4e28-a18b-75b950638a31"/>
              <w:tabs>
                <w:tab w:val="left" w:pos="420"/>
              </w:tabs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noProof/>
                <w:color w:val="000000"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D5A4C8" wp14:editId="5E1F62E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187960</wp:posOffset>
                  </wp:positionV>
                  <wp:extent cx="1945005" cy="1170305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4" w:type="dxa"/>
          </w:tcPr>
          <w:p w:rsidR="007217C9" w:rsidRPr="00127FB0" w:rsidRDefault="00140E86" w:rsidP="00ED43AD">
            <w:pPr>
              <w:pStyle w:val="Normal2038bdb2-db3b-4e28-a18b-75b950638a31"/>
              <w:tabs>
                <w:tab w:val="left" w:pos="420"/>
              </w:tabs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163" type="#_x0000_t75" style="position:absolute;margin-left:11.6pt;margin-top:12pt;width:129.6pt;height:101.65pt;z-index:251659264;mso-position-horizontal-relative:text;mso-position-vertical-relative:text;mso-width-relative:page;mso-height-relative:page">
                  <v:imagedata r:id="rId30" o:title=""/>
                </v:shape>
                <o:OLEObject Type="Embed" ProgID="PBrush" ShapeID="_x0000_s1163" DrawAspect="Content" ObjectID="_1762765302" r:id="rId31"/>
              </w:pict>
            </w:r>
          </w:p>
          <w:p w:rsidR="007217C9" w:rsidRPr="00127FB0" w:rsidRDefault="007217C9" w:rsidP="00ED43AD">
            <w:pPr>
              <w:pStyle w:val="Normal2038bdb2-db3b-4e28-a18b-75b950638a31"/>
              <w:tabs>
                <w:tab w:val="left" w:pos="420"/>
              </w:tabs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</w:p>
          <w:p w:rsidR="002103A6" w:rsidRPr="00127FB0" w:rsidRDefault="002103A6" w:rsidP="00ED43AD">
            <w:pPr>
              <w:pStyle w:val="Normal2038bdb2-db3b-4e28-a18b-75b950638a31"/>
              <w:tabs>
                <w:tab w:val="left" w:pos="420"/>
              </w:tabs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</w:p>
        </w:tc>
      </w:tr>
    </w:tbl>
    <w:p w:rsidR="00987B46" w:rsidRPr="00127FB0" w:rsidRDefault="001935EC" w:rsidP="00987B46">
      <w:pPr>
        <w:pStyle w:val="Normal4f5325ed-9c24-4199-8107-5bf3e1b43ab2"/>
        <w:tabs>
          <w:tab w:val="left" w:pos="420"/>
        </w:tabs>
        <w:ind w:left="328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lastRenderedPageBreak/>
        <w:t>7.</w:t>
      </w:r>
      <w:r w:rsidR="00435FA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A30DC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5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，△</w:t>
      </w:r>
      <w:r w:rsidR="00987B4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ABC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的三邊分別與圓</w:t>
      </w:r>
      <w:r w:rsidR="00987B4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切於</w:t>
      </w:r>
      <w:r w:rsidR="00987B4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P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987B4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Q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987B4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R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三點，若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AP</m:t>
            </m:r>
          </m:e>
        </m:acc>
      </m:oMath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＝5，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BQ</m:t>
            </m:r>
          </m:e>
        </m:acc>
      </m:oMath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</w:t>
      </w:r>
    </w:p>
    <w:p w:rsidR="00987B46" w:rsidRPr="00127FB0" w:rsidRDefault="00987B46" w:rsidP="00651F76">
      <w:pPr>
        <w:pStyle w:val="Normal4f5325ed-9c24-4199-8107-5bf3e1b43ab2"/>
        <w:tabs>
          <w:tab w:val="left" w:pos="420"/>
        </w:tabs>
        <w:ind w:left="328" w:firstLineChars="200" w:firstLine="800"/>
        <w:rPr>
          <w:rFonts w:asciiTheme="majorEastAsia" w:eastAsiaTheme="majorEastAsia" w:hAnsiTheme="majorEastAsia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6，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CR</m:t>
            </m:r>
          </m:e>
        </m:acc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＝3，則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AB</m:t>
            </m:r>
          </m:e>
        </m:acc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＋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BC</m:t>
            </m:r>
          </m:e>
        </m:acc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的值為何？</w:t>
      </w:r>
    </w:p>
    <w:p w:rsidR="00B84A92" w:rsidRPr="00127FB0" w:rsidRDefault="00435FAB" w:rsidP="00987B46">
      <w:pPr>
        <w:pStyle w:val="Normal2038bdb2-db3b-4e28-a18b-75b950638a31"/>
        <w:tabs>
          <w:tab w:val="left" w:pos="420"/>
        </w:tabs>
        <w:adjustRightInd w:val="0"/>
        <w:snapToGrid w:val="0"/>
        <w:spacing w:line="360" w:lineRule="auto"/>
        <w:ind w:firstLineChars="300" w:firstLine="12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14</w:t>
      </w:r>
      <w:r w:rsidR="00B84A9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w:r w:rsidR="00B84A9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16</w:t>
      </w:r>
      <w:r w:rsidR="003A6A61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</w:t>
      </w:r>
      <w:r w:rsidR="00B84A9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18</w:t>
      </w:r>
      <w:r w:rsidR="003A6A61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w:r w:rsidR="00B84A9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20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。</w:t>
      </w:r>
    </w:p>
    <w:p w:rsidR="00A30DCD" w:rsidRPr="00127FB0" w:rsidRDefault="001935EC" w:rsidP="00987B46">
      <w:pPr>
        <w:pStyle w:val="Normal4f5325ed-9c24-4199-8107-5bf3e1b43ab2"/>
        <w:tabs>
          <w:tab w:val="left" w:pos="420"/>
        </w:tabs>
        <w:ind w:left="328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8.</w:t>
      </w:r>
      <w:r w:rsidR="00987B46" w:rsidRPr="00127FB0">
        <w:rPr>
          <w:rFonts w:asciiTheme="majorEastAsia" w:eastAsiaTheme="majorEastAsia" w:hAnsiTheme="majorEastAsia" w:hint="eastAsia"/>
          <w:color w:val="000000"/>
        </w:rPr>
        <w:t xml:space="preserve"> 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A30DC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6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，直線</w:t>
      </w:r>
      <w:r w:rsidR="00987B4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L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與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OA</m:t>
            </m:r>
          </m:e>
        </m:acc>
      </m:oMath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垂直於</w:t>
      </w:r>
      <w:r w:rsidR="00987B4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點，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OA</m:t>
            </m:r>
          </m:e>
        </m:acc>
      </m:oMath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</w:t>
      </w:r>
      <w:r w:rsidR="005B41A8">
        <w:rPr>
          <w:rFonts w:asciiTheme="majorEastAsia" w:eastAsiaTheme="majorEastAsia" w:hAnsiTheme="majorEastAsia" w:hint="eastAsia"/>
          <w:color w:val="000000"/>
          <w:sz w:val="40"/>
          <w:szCs w:val="40"/>
        </w:rPr>
        <w:t>12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。以</w:t>
      </w:r>
      <w:r w:rsidR="00987B4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為圓心，</w:t>
      </w:r>
      <w:r w:rsidR="00987B4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r</w:t>
      </w:r>
      <w:r w:rsidR="00987B4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為半徑作</w:t>
      </w:r>
    </w:p>
    <w:p w:rsidR="00987B46" w:rsidRPr="00127FB0" w:rsidRDefault="00987B46" w:rsidP="003A5E06">
      <w:pPr>
        <w:pStyle w:val="Normal4f5325ed-9c24-4199-8107-5bf3e1b43ab2"/>
        <w:tabs>
          <w:tab w:val="left" w:pos="420"/>
        </w:tabs>
        <w:ind w:firstLineChars="200" w:firstLine="800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一圓，則當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r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為下列哪一個值時，可使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L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為此圓的割線？</w:t>
      </w:r>
    </w:p>
    <w:p w:rsidR="00987B46" w:rsidRPr="00127FB0" w:rsidRDefault="00987B46" w:rsidP="00987B46">
      <w:pPr>
        <w:widowControl/>
        <w:kinsoku w:val="0"/>
        <w:overflowPunct w:val="0"/>
        <w:autoSpaceDE w:val="0"/>
        <w:autoSpaceDN w:val="0"/>
        <w:spacing w:after="200" w:line="276" w:lineRule="auto"/>
        <w:ind w:left="1050"/>
        <w:rPr>
          <w:rFonts w:asciiTheme="majorEastAsia" w:eastAsiaTheme="majorEastAsia" w:hAnsiTheme="majorEastAsia"/>
          <w:kern w:val="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>(Ａ)6(Ｂ)7(Ｃ)12(Ｄ)</w:t>
      </w:r>
      <w:r w:rsidR="005B41A8"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>13</w:t>
      </w:r>
      <w:r w:rsidRPr="00127FB0"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>。</w:t>
      </w:r>
    </w:p>
    <w:p w:rsidR="00A30DCD" w:rsidRPr="00127FB0" w:rsidRDefault="001935EC" w:rsidP="0048420C">
      <w:pPr>
        <w:pStyle w:val="Normal546e9990-2f43-47b3-b08d-afb68d9c647d"/>
        <w:tabs>
          <w:tab w:val="left" w:pos="420"/>
        </w:tabs>
        <w:ind w:left="328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9.</w:t>
      </w:r>
      <w:r w:rsidR="0048420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A30DC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7</w:t>
      </w:r>
      <w:r w:rsidR="0048420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AB</m:t>
            </m:r>
          </m:e>
        </m:acc>
      </m:oMath>
      <w:r w:rsidR="0048420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為圓</w:t>
      </w:r>
      <w:r w:rsidR="0048420C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="0048420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的直徑，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BC</m:t>
            </m:r>
          </m:e>
        </m:acc>
      </m:oMath>
      <w:r w:rsidR="0048420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為圓</w:t>
      </w:r>
      <w:r w:rsidR="0048420C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="0048420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的一弦，自</w:t>
      </w:r>
      <w:r w:rsidR="0048420C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="0048420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點作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BC</m:t>
            </m:r>
          </m:e>
        </m:acc>
      </m:oMath>
      <w:r w:rsidR="0048420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的垂線，且</w:t>
      </w:r>
    </w:p>
    <w:p w:rsidR="0048420C" w:rsidRPr="00127FB0" w:rsidRDefault="0048420C" w:rsidP="003A5E06">
      <w:pPr>
        <w:pStyle w:val="Normal546e9990-2f43-47b3-b08d-afb68d9c647d"/>
        <w:tabs>
          <w:tab w:val="left" w:pos="420"/>
        </w:tabs>
        <w:ind w:firstLineChars="200" w:firstLine="800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交</w:t>
      </w:r>
      <m:oMath>
        <m:r>
          <w:rPr>
            <w:rFonts w:ascii="Cambria Math" w:eastAsiaTheme="majorEastAsia" w:hAnsi="Cambria Math"/>
            <w:color w:val="000000"/>
            <w:kern w:val="0"/>
            <w:sz w:val="40"/>
            <w:szCs w:val="40"/>
          </w:rPr>
          <m:t xml:space="preserve"> </m:t>
        </m:r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BC</m:t>
            </m:r>
          </m:e>
        </m:acc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於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D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點。若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AB</m:t>
            </m:r>
          </m:e>
        </m:acc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</w:t>
      </w:r>
      <w:r w:rsidR="00600027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8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BC</m:t>
            </m:r>
          </m:e>
        </m:acc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</w:t>
      </w:r>
      <w:r w:rsidR="00600027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6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，則△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OBD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的面積為何？〔104.會考〕</w:t>
      </w:r>
    </w:p>
    <w:p w:rsidR="008564F9" w:rsidRPr="00127FB0" w:rsidRDefault="0048420C" w:rsidP="00600027">
      <w:pPr>
        <w:pStyle w:val="Normal4c160f5e-657b-4f78-9a84-607f770fe8c0"/>
        <w:tabs>
          <w:tab w:val="left" w:pos="420"/>
        </w:tabs>
        <w:ind w:left="328" w:firstLineChars="200" w:firstLine="800"/>
        <w:rPr>
          <w:rFonts w:asciiTheme="majorEastAsia" w:eastAsiaTheme="majorEastAsia" w:hAnsiTheme="majorEastAsia"/>
          <w:color w:val="00000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m:oMath>
        <m:r>
          <w:rPr>
            <w:rFonts w:ascii="Cambria Math" w:eastAsiaTheme="majorEastAsia" w:hAnsi="Cambria Math"/>
            <w:color w:val="000000"/>
            <w:sz w:val="36"/>
            <w:szCs w:val="36"/>
          </w:rPr>
          <m:t xml:space="preserve"> 3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color w:val="000000"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7</m:t>
            </m:r>
          </m:e>
        </m:rad>
      </m:oMath>
      <w:r w:rsidR="00600027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0"/>
            <w:szCs w:val="40"/>
          </w:rPr>
          <m:t xml:space="preserve">  </m:t>
        </m:r>
        <m:f>
          <m:fPr>
            <m:ctrlP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color w:val="000000"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color w:val="000000"/>
                    <w:sz w:val="40"/>
                    <w:szCs w:val="40"/>
                  </w:rPr>
                  <m:t>7</m:t>
                </m:r>
              </m:e>
            </m:rad>
          </m:num>
          <m:den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2</m:t>
            </m:r>
          </m:den>
        </m:f>
        <m:r>
          <w:rPr>
            <w:rFonts w:ascii="Cambria Math" w:eastAsiaTheme="majorEastAsia" w:hAnsi="Cambria Math"/>
            <w:color w:val="000000"/>
            <w:sz w:val="40"/>
            <w:szCs w:val="40"/>
          </w:rPr>
          <m:t xml:space="preserve">  </m:t>
        </m:r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</w:t>
      </w:r>
      <w:r w:rsidR="003A5E06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600027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7.5</w:t>
      </w:r>
      <w:r w:rsidR="003A5E06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w:r w:rsidR="00600027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15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。</w:t>
      </w:r>
    </w:p>
    <w:p w:rsidR="0043325B" w:rsidRPr="00127FB0" w:rsidRDefault="001935EC" w:rsidP="008564F9">
      <w:pPr>
        <w:pStyle w:val="Normal546e9990-2f43-47b3-b08d-afb68d9c647d"/>
        <w:tabs>
          <w:tab w:val="left" w:pos="420"/>
        </w:tabs>
        <w:ind w:left="328"/>
        <w:rPr>
          <w:rFonts w:asciiTheme="majorEastAsia" w:eastAsiaTheme="majorEastAsia" w:hAnsiTheme="majorEastAsia"/>
          <w:i/>
          <w:color w:val="000000" w:themeColor="text1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10.</w:t>
      </w:r>
      <w:r w:rsidR="008564F9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 xml:space="preserve"> 如圖</w:t>
      </w:r>
      <w:r w:rsidR="00A30DCD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8</w:t>
      </w:r>
      <w:r w:rsidR="008564F9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，有一圓通過△</w:t>
      </w:r>
      <w:r w:rsidR="008564F9" w:rsidRPr="00127FB0">
        <w:rPr>
          <w:rFonts w:asciiTheme="majorEastAsia" w:eastAsiaTheme="majorEastAsia" w:hAnsiTheme="majorEastAsia" w:hint="eastAsia"/>
          <w:i/>
          <w:color w:val="000000" w:themeColor="text1"/>
          <w:sz w:val="40"/>
          <w:szCs w:val="40"/>
        </w:rPr>
        <w:t>ABC</w:t>
      </w:r>
      <w:r w:rsidR="008564F9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的三個頂點，且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BC</m:t>
            </m:r>
          </m:e>
        </m:acc>
      </m:oMath>
      <w:r w:rsidR="008564F9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的中垂線與</w:t>
      </w:r>
      <m:oMath>
        <m:acc>
          <m:accPr>
            <m:ctrlP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AC</m:t>
            </m:r>
          </m:e>
        </m:acc>
      </m:oMath>
      <w:r w:rsidR="008564F9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相交於</w:t>
      </w:r>
      <w:r w:rsidR="008564F9" w:rsidRPr="00127FB0">
        <w:rPr>
          <w:rFonts w:asciiTheme="majorEastAsia" w:eastAsiaTheme="majorEastAsia" w:hAnsiTheme="majorEastAsia" w:hint="eastAsia"/>
          <w:i/>
          <w:color w:val="000000" w:themeColor="text1"/>
          <w:sz w:val="40"/>
          <w:szCs w:val="40"/>
        </w:rPr>
        <w:t>D</w:t>
      </w:r>
    </w:p>
    <w:p w:rsidR="008564F9" w:rsidRPr="00127FB0" w:rsidRDefault="008564F9" w:rsidP="00777A6B">
      <w:pPr>
        <w:pStyle w:val="Normal546e9990-2f43-47b3-b08d-afb68d9c647d"/>
        <w:tabs>
          <w:tab w:val="left" w:pos="420"/>
        </w:tabs>
        <w:ind w:firstLineChars="400" w:firstLine="1600"/>
        <w:rPr>
          <w:rFonts w:asciiTheme="majorEastAsia" w:eastAsiaTheme="majorEastAsia" w:hAnsiTheme="majorEastAsia"/>
        </w:rPr>
      </w:pPr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點。若∠</w:t>
      </w:r>
      <w:r w:rsidRPr="00127FB0">
        <w:rPr>
          <w:rFonts w:asciiTheme="majorEastAsia" w:eastAsiaTheme="majorEastAsia" w:hAnsiTheme="majorEastAsia" w:hint="eastAsia"/>
          <w:i/>
          <w:color w:val="000000" w:themeColor="text1"/>
          <w:sz w:val="40"/>
          <w:szCs w:val="40"/>
        </w:rPr>
        <w:t>B</w:t>
      </w:r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＝7</w:t>
      </w:r>
      <w:r w:rsidR="0043325B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0</w:t>
      </w:r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°，∠</w:t>
      </w:r>
      <w:r w:rsidRPr="00127FB0">
        <w:rPr>
          <w:rFonts w:asciiTheme="majorEastAsia" w:eastAsiaTheme="majorEastAsia" w:hAnsiTheme="majorEastAsia" w:hint="eastAsia"/>
          <w:i/>
          <w:color w:val="000000" w:themeColor="text1"/>
          <w:sz w:val="40"/>
          <w:szCs w:val="40"/>
        </w:rPr>
        <w:t>C</w:t>
      </w:r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＝</w:t>
      </w:r>
      <w:r w:rsidR="0043325B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50</w:t>
      </w:r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°，則</w:t>
      </w:r>
      <m:oMath>
        <m:acc>
          <m:accPr>
            <m:ctrlP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AD</m:t>
            </m:r>
          </m:e>
        </m:acc>
      </m:oMath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的度數為何？〔103.會考〕</w:t>
      </w:r>
      <w:r w:rsidR="00144BFB" w:rsidRPr="00127FB0">
        <w:rPr>
          <w:rFonts w:asciiTheme="majorEastAsia" w:eastAsiaTheme="majorEastAsia" w:hAnsiTheme="majorEastAsia" w:hint="eastAsia"/>
        </w:rPr>
        <w:t xml:space="preserve"> </w:t>
      </w:r>
    </w:p>
    <w:p w:rsidR="008564F9" w:rsidRPr="00127FB0" w:rsidRDefault="008564F9" w:rsidP="00127FB0">
      <w:pPr>
        <w:ind w:firstLineChars="400" w:firstLine="16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w:r w:rsidR="0043325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60</w:t>
      </w:r>
      <w:r w:rsid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w:r w:rsidR="0043325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25</w:t>
      </w:r>
      <w:r w:rsid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</w:t>
      </w:r>
      <w:r w:rsidR="0043325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20</w:t>
      </w:r>
      <w:r w:rsid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w:r w:rsidR="0043325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37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。</w:t>
      </w:r>
    </w:p>
    <w:p w:rsidR="002C4856" w:rsidRPr="00127FB0" w:rsidRDefault="002C4856" w:rsidP="002C4856">
      <w:pPr>
        <w:pStyle w:val="Normal546e9990-2f43-47b3-b08d-afb68d9c647d"/>
        <w:tabs>
          <w:tab w:val="left" w:pos="420"/>
        </w:tabs>
        <w:ind w:left="328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11.</w:t>
      </w:r>
      <w:r w:rsidRPr="00127FB0">
        <w:rPr>
          <w:rFonts w:asciiTheme="majorEastAsia" w:eastAsiaTheme="majorEastAsia" w:hAnsiTheme="major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如圖9，圓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通過五邊形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OABCD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的四個頂點。若</w:t>
      </w:r>
      <m:oMath>
        <m:acc>
          <m:accPr>
            <m:ctrlP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ABD</m:t>
            </m:r>
          </m:e>
        </m:acc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＝160°，</w:t>
      </w:r>
    </w:p>
    <w:p w:rsidR="002C4856" w:rsidRPr="00127FB0" w:rsidRDefault="002C4856" w:rsidP="002C4856">
      <w:pPr>
        <w:pStyle w:val="Normal546e9990-2f43-47b3-b08d-afb68d9c647d"/>
        <w:tabs>
          <w:tab w:val="left" w:pos="420"/>
        </w:tabs>
        <w:ind w:left="328" w:firstLineChars="200" w:firstLine="800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∠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＝55°，∠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D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＝50°，則</w:t>
      </w:r>
      <m:oMath>
        <m:acc>
          <m:accPr>
            <m:ctrlPr>
              <w:rPr>
                <w:rFonts w:ascii="Cambria Math" w:eastAsia="Cambria Math" w:hAnsi="Cambria Math" w:cs="Cambria Math"/>
                <w:i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40"/>
                <w:szCs w:val="40"/>
              </w:rPr>
              <m:t>BC</m:t>
            </m:r>
          </m:e>
        </m:acc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的度數為何？〔105.會考〕</w:t>
      </w:r>
    </w:p>
    <w:p w:rsidR="002C4856" w:rsidRPr="00127FB0" w:rsidRDefault="002C4856" w:rsidP="00127FB0">
      <w:pPr>
        <w:ind w:firstLineChars="300" w:firstLine="1200"/>
        <w:textAlignment w:val="center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w:r w:rsidR="00E0700A">
        <w:rPr>
          <w:rFonts w:asciiTheme="majorEastAsia" w:eastAsiaTheme="majorEastAsia" w:hAnsiTheme="majorEastAsia" w:hint="eastAsia"/>
          <w:color w:val="000000"/>
          <w:sz w:val="40"/>
          <w:szCs w:val="40"/>
        </w:rPr>
        <w:t>10</w:t>
      </w:r>
      <w:r w:rsid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w:r w:rsidR="00E0700A">
        <w:rPr>
          <w:rFonts w:asciiTheme="majorEastAsia" w:eastAsiaTheme="majorEastAsia" w:hAnsiTheme="majorEastAsia" w:hint="eastAsia"/>
          <w:color w:val="000000"/>
          <w:sz w:val="40"/>
          <w:szCs w:val="40"/>
        </w:rPr>
        <w:t>20</w:t>
      </w:r>
      <w:r w:rsid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(Ｃ) </w:t>
      </w:r>
      <w:r w:rsidR="00E0700A">
        <w:rPr>
          <w:rFonts w:asciiTheme="majorEastAsia" w:eastAsiaTheme="majorEastAsia" w:hAnsiTheme="majorEastAsia" w:hint="eastAsia"/>
          <w:color w:val="000000"/>
          <w:sz w:val="40"/>
          <w:szCs w:val="40"/>
        </w:rPr>
        <w:t>30</w:t>
      </w:r>
      <w:r w:rsid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E0700A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 55。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693"/>
        <w:gridCol w:w="2835"/>
        <w:gridCol w:w="2999"/>
      </w:tblGrid>
      <w:tr w:rsidR="00651F76" w:rsidRPr="00127FB0" w:rsidTr="002C4856">
        <w:tc>
          <w:tcPr>
            <w:tcW w:w="2518" w:type="dxa"/>
          </w:tcPr>
          <w:p w:rsidR="00651F76" w:rsidRPr="00127FB0" w:rsidRDefault="00651F76" w:rsidP="008F4A48">
            <w:pPr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圖5</w:t>
            </w:r>
          </w:p>
        </w:tc>
        <w:tc>
          <w:tcPr>
            <w:tcW w:w="2410" w:type="dxa"/>
          </w:tcPr>
          <w:p w:rsidR="00651F76" w:rsidRPr="00127FB0" w:rsidRDefault="00651F76" w:rsidP="008F4A48">
            <w:pPr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圖6</w:t>
            </w:r>
          </w:p>
        </w:tc>
        <w:tc>
          <w:tcPr>
            <w:tcW w:w="2693" w:type="dxa"/>
          </w:tcPr>
          <w:p w:rsidR="00651F76" w:rsidRPr="00127FB0" w:rsidRDefault="00651F76" w:rsidP="008F4A48">
            <w:pPr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圖7</w:t>
            </w:r>
          </w:p>
        </w:tc>
        <w:tc>
          <w:tcPr>
            <w:tcW w:w="2835" w:type="dxa"/>
          </w:tcPr>
          <w:p w:rsidR="00651F76" w:rsidRPr="00127FB0" w:rsidRDefault="00651F76" w:rsidP="008F4A48">
            <w:pPr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圖8</w:t>
            </w:r>
          </w:p>
        </w:tc>
        <w:tc>
          <w:tcPr>
            <w:tcW w:w="2999" w:type="dxa"/>
          </w:tcPr>
          <w:p w:rsidR="00651F76" w:rsidRPr="00127FB0" w:rsidRDefault="002C4856" w:rsidP="008F4A48">
            <w:pPr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圖9</w:t>
            </w:r>
          </w:p>
        </w:tc>
      </w:tr>
      <w:tr w:rsidR="00651F76" w:rsidRPr="00127FB0" w:rsidTr="002C4856">
        <w:tc>
          <w:tcPr>
            <w:tcW w:w="2518" w:type="dxa"/>
          </w:tcPr>
          <w:p w:rsidR="00651F76" w:rsidRPr="00127FB0" w:rsidRDefault="00651F76" w:rsidP="002C4856">
            <w:pPr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noProof/>
                <w:color w:val="000000"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 wp14:anchorId="541EFAF6" wp14:editId="438E83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1142336"/>
                  <wp:effectExtent l="0" t="0" r="0" b="1270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4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:rsidR="00651F76" w:rsidRPr="00127FB0" w:rsidRDefault="00651F76" w:rsidP="00651F76">
            <w:pPr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noProof/>
                <w:kern w:val="0"/>
                <w:sz w:val="40"/>
                <w:szCs w:val="40"/>
              </w:rPr>
              <w:drawing>
                <wp:anchor distT="0" distB="0" distL="114300" distR="114300" simplePos="0" relativeHeight="251666432" behindDoc="0" locked="0" layoutInCell="1" allowOverlap="1" wp14:anchorId="4D5531E2" wp14:editId="58678EE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104775</wp:posOffset>
                  </wp:positionV>
                  <wp:extent cx="1219200" cy="1162493"/>
                  <wp:effectExtent l="0" t="0" r="0" b="0"/>
                  <wp:wrapNone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6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651F76" w:rsidRPr="00127FB0" w:rsidRDefault="00651F76" w:rsidP="00651F76">
            <w:pPr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noProof/>
                <w:sz w:val="40"/>
                <w:szCs w:val="40"/>
              </w:rPr>
              <w:drawing>
                <wp:anchor distT="0" distB="0" distL="114300" distR="114300" simplePos="0" relativeHeight="251667456" behindDoc="0" locked="0" layoutInCell="1" allowOverlap="1" wp14:anchorId="17E23206" wp14:editId="5BA5DE8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95250</wp:posOffset>
                  </wp:positionV>
                  <wp:extent cx="1533525" cy="1182271"/>
                  <wp:effectExtent l="0" t="0" r="0" b="0"/>
                  <wp:wrapNone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8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651F76" w:rsidRPr="00127FB0" w:rsidRDefault="00651F76" w:rsidP="00651F76">
            <w:pPr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8480" behindDoc="0" locked="0" layoutInCell="1" allowOverlap="1" wp14:anchorId="0557C747" wp14:editId="1384B28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76200</wp:posOffset>
                  </wp:positionV>
                  <wp:extent cx="1504950" cy="1217117"/>
                  <wp:effectExtent l="0" t="0" r="0" b="2540"/>
                  <wp:wrapNone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17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9" w:type="dxa"/>
          </w:tcPr>
          <w:p w:rsidR="008F4A48" w:rsidRPr="00127FB0" w:rsidRDefault="008F4A48" w:rsidP="002C4856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127FB0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64C1C6AC" wp14:editId="78EFA852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9525</wp:posOffset>
                  </wp:positionV>
                  <wp:extent cx="1543050" cy="1285875"/>
                  <wp:effectExtent l="0" t="0" r="0" b="9525"/>
                  <wp:wrapNone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4A48" w:rsidRPr="00127FB0" w:rsidRDefault="008F4A48" w:rsidP="002C4856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8F4A48" w:rsidRPr="00127FB0" w:rsidRDefault="008F4A48" w:rsidP="002C4856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8F4A48" w:rsidRPr="00127FB0" w:rsidRDefault="008F4A48" w:rsidP="002C4856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8F4A48" w:rsidRPr="00127FB0" w:rsidRDefault="008F4A48" w:rsidP="002C4856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651F76" w:rsidRPr="00127FB0" w:rsidRDefault="00651F76" w:rsidP="002C4856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</w:tr>
    </w:tbl>
    <w:p w:rsidR="005E102F" w:rsidRPr="00127FB0" w:rsidRDefault="005E102F" w:rsidP="005E102F">
      <w:pPr>
        <w:pStyle w:val="Normal0a3b4a82-e0f2-485b-bb50-903dc6135ba3"/>
        <w:tabs>
          <w:tab w:val="left" w:pos="420"/>
        </w:tabs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12.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一圓上四點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B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C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D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依次分圓周為四份，若其弧長</w:t>
      </w:r>
    </w:p>
    <w:p w:rsidR="005E102F" w:rsidRPr="00127FB0" w:rsidRDefault="00140E86" w:rsidP="005E102F">
      <w:pPr>
        <w:pStyle w:val="Normal0a3b4a82-e0f2-485b-bb50-903dc6135ba3"/>
        <w:tabs>
          <w:tab w:val="left" w:pos="420"/>
        </w:tabs>
        <w:ind w:firstLineChars="200" w:firstLine="800"/>
        <w:rPr>
          <w:rFonts w:asciiTheme="majorEastAsia" w:eastAsiaTheme="majorEastAsia" w:hAnsiTheme="majorEastAsia"/>
          <w:color w:val="000000"/>
          <w:sz w:val="40"/>
          <w:szCs w:val="40"/>
        </w:rPr>
      </w:pPr>
      <m:oMath>
        <m:acc>
          <m:accPr>
            <m:ctrlPr>
              <w:rPr>
                <w:rFonts w:ascii="Cambria Math" w:eastAsia="Cambria Math" w:hAnsi="Cambria Math" w:cs="Cambria Math"/>
                <w:i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40"/>
                <w:szCs w:val="40"/>
              </w:rPr>
              <m:t>AB</m:t>
            </m:r>
          </m:e>
        </m:acc>
      </m:oMath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：</w:t>
      </w:r>
      <m:oMath>
        <m:acc>
          <m:accPr>
            <m:ctrlPr>
              <w:rPr>
                <w:rFonts w:ascii="Cambria Math" w:eastAsia="Cambria Math" w:hAnsi="Cambria Math" w:cs="Cambria Math"/>
                <w:i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40"/>
                <w:szCs w:val="40"/>
              </w:rPr>
              <m:t>BC</m:t>
            </m:r>
          </m:e>
        </m:acc>
      </m:oMath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：</w:t>
      </w:r>
      <m:oMath>
        <m:acc>
          <m:accPr>
            <m:ctrlPr>
              <w:rPr>
                <w:rFonts w:ascii="Cambria Math" w:eastAsia="Cambria Math" w:hAnsi="Cambria Math" w:cs="Cambria Math"/>
                <w:i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40"/>
                <w:szCs w:val="40"/>
              </w:rPr>
              <m:t>CD</m:t>
            </m:r>
          </m:e>
        </m:acc>
      </m:oMath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：</w:t>
      </w:r>
      <m:oMath>
        <m:acc>
          <m:accPr>
            <m:ctrlPr>
              <w:rPr>
                <w:rFonts w:ascii="Cambria Math" w:eastAsia="Cambria Math" w:hAnsi="Cambria Math" w:cs="Cambria Math"/>
                <w:i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40"/>
                <w:szCs w:val="40"/>
              </w:rPr>
              <m:t>DA</m:t>
            </m:r>
          </m:e>
        </m:acc>
      </m:oMath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</w:t>
      </w:r>
      <w:r w:rsidR="005E10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7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：</w:t>
      </w:r>
      <w:r w:rsidR="005E10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5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：</w:t>
      </w:r>
      <w:r w:rsidR="005E10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4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：</w:t>
      </w:r>
      <w:r w:rsidR="005E10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2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，則∠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BAD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＝？</w:t>
      </w:r>
    </w:p>
    <w:p w:rsidR="00F61366" w:rsidRPr="00127FB0" w:rsidRDefault="00F61366" w:rsidP="005E102F">
      <w:pPr>
        <w:pStyle w:val="Normal0a3b4a82-e0f2-485b-bb50-903dc6135ba3"/>
        <w:tabs>
          <w:tab w:val="left" w:pos="420"/>
        </w:tabs>
        <w:ind w:firstLineChars="200" w:firstLine="8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w:r w:rsidR="005E10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9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0°(Ｂ)</w:t>
      </w:r>
      <w:r w:rsidR="005E10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80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1C314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</w:t>
      </w:r>
      <w:r w:rsidR="005E10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75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5E10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w:r w:rsidR="005E10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100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°。</w:t>
      </w:r>
    </w:p>
    <w:p w:rsidR="004775B1" w:rsidRPr="00127FB0" w:rsidRDefault="004775B1" w:rsidP="004775B1">
      <w:pPr>
        <w:pStyle w:val="Normal0a3b4a82-e0f2-485b-bb50-903dc6135ba3"/>
        <w:tabs>
          <w:tab w:val="left" w:pos="0"/>
        </w:tabs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13.有一B點為圓O外一點，已知B點到圓O的最長距離為20，最短距離</w:t>
      </w:r>
    </w:p>
    <w:p w:rsidR="004775B1" w:rsidRPr="00127FB0" w:rsidRDefault="004775B1" w:rsidP="003A5E06">
      <w:pPr>
        <w:pStyle w:val="Normal0a3b4a82-e0f2-485b-bb50-903dc6135ba3"/>
        <w:tabs>
          <w:tab w:val="left" w:pos="420"/>
        </w:tabs>
        <w:ind w:firstLineChars="100" w:firstLine="4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為4，則圓O的半徑為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(Ａ)6  (Ｂ)8 (Ｃ)4 (Ｄ)10。</w:t>
      </w:r>
    </w:p>
    <w:p w:rsidR="004775B1" w:rsidRPr="00127FB0" w:rsidRDefault="004775B1" w:rsidP="005E102F">
      <w:pPr>
        <w:pStyle w:val="Normal0a3b4a82-e0f2-485b-bb50-903dc6135ba3"/>
        <w:tabs>
          <w:tab w:val="left" w:pos="420"/>
        </w:tabs>
        <w:ind w:firstLineChars="200" w:firstLine="800"/>
        <w:rPr>
          <w:rFonts w:asciiTheme="majorEastAsia" w:eastAsiaTheme="majorEastAsia" w:hAnsiTheme="majorEastAsia"/>
          <w:color w:val="000000"/>
          <w:sz w:val="40"/>
          <w:szCs w:val="40"/>
        </w:rPr>
      </w:pPr>
    </w:p>
    <w:p w:rsidR="004775B1" w:rsidRDefault="004775B1" w:rsidP="005E102F">
      <w:pPr>
        <w:pStyle w:val="Normal0a3b4a82-e0f2-485b-bb50-903dc6135ba3"/>
        <w:tabs>
          <w:tab w:val="left" w:pos="420"/>
        </w:tabs>
        <w:ind w:firstLineChars="200" w:firstLine="800"/>
        <w:rPr>
          <w:rFonts w:asciiTheme="majorEastAsia" w:eastAsiaTheme="majorEastAsia" w:hAnsiTheme="majorEastAsia"/>
          <w:color w:val="000000"/>
          <w:sz w:val="40"/>
          <w:szCs w:val="40"/>
        </w:rPr>
      </w:pPr>
    </w:p>
    <w:p w:rsidR="003A5E06" w:rsidRPr="00127FB0" w:rsidRDefault="003A5E06" w:rsidP="005E102F">
      <w:pPr>
        <w:pStyle w:val="Normal0a3b4a82-e0f2-485b-bb50-903dc6135ba3"/>
        <w:tabs>
          <w:tab w:val="left" w:pos="420"/>
        </w:tabs>
        <w:ind w:firstLineChars="200" w:firstLine="800"/>
        <w:rPr>
          <w:rFonts w:asciiTheme="majorEastAsia" w:eastAsiaTheme="majorEastAsia" w:hAnsiTheme="majorEastAsia"/>
          <w:color w:val="000000"/>
          <w:sz w:val="40"/>
          <w:szCs w:val="40"/>
        </w:rPr>
      </w:pPr>
    </w:p>
    <w:p w:rsidR="00487FEE" w:rsidRPr="00127FB0" w:rsidRDefault="001935EC" w:rsidP="005E102F">
      <w:pPr>
        <w:pStyle w:val="Normal0a3b4a82-e0f2-485b-bb50-903dc6135ba3"/>
        <w:tabs>
          <w:tab w:val="left" w:pos="420"/>
        </w:tabs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lastRenderedPageBreak/>
        <w:t>1</w:t>
      </w:r>
      <w:r w:rsidR="004775B1" w:rsidRPr="00127FB0">
        <w:rPr>
          <w:rFonts w:asciiTheme="majorEastAsia" w:eastAsiaTheme="majorEastAsia" w:hAnsiTheme="majorEastAsia" w:hint="eastAsia"/>
          <w:sz w:val="40"/>
          <w:szCs w:val="40"/>
        </w:rPr>
        <w:t>4.</w:t>
      </w:r>
      <w:r w:rsidR="00004D2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F05451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10</w:t>
      </w:r>
      <w:r w:rsidR="00004D2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，直線</w:t>
      </w:r>
      <m:oMath>
        <m:acc>
          <m:accPr>
            <m:chr m:val="⃡"/>
            <m:ctrlP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AD</m:t>
            </m:r>
          </m:e>
        </m:acc>
      </m:oMath>
      <w:r w:rsidR="00004D2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和直線</w:t>
      </w:r>
      <m:oMath>
        <m:acc>
          <m:accPr>
            <m:chr m:val="⃡"/>
            <m:ctrlP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BC</m:t>
            </m:r>
          </m:e>
        </m:acc>
      </m:oMath>
      <w:r w:rsidR="00004D2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是圓</w:t>
      </w:r>
      <w:r w:rsidR="00004D2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="00004D2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中互相平行的兩條割線，若</w:t>
      </w:r>
      <m:oMath>
        <m:acc>
          <m:accPr>
            <m:ctrlPr>
              <w:rPr>
                <w:rFonts w:ascii="Cambria Math" w:eastAsia="Cambria Math" w:hAnsi="Cambria Math" w:cs="Cambria Math"/>
                <w:i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40"/>
                <w:szCs w:val="40"/>
              </w:rPr>
              <m:t>AB</m:t>
            </m:r>
          </m:e>
        </m:acc>
      </m:oMath>
      <w:r w:rsidR="00004D2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</w:t>
      </w:r>
      <w:r w:rsidR="001C314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40</w:t>
      </w:r>
      <w:r w:rsidR="00004D2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°，</w:t>
      </w:r>
    </w:p>
    <w:p w:rsidR="00004D26" w:rsidRPr="00127FB0" w:rsidRDefault="00004D26" w:rsidP="00487FEE">
      <w:pPr>
        <w:pStyle w:val="Normal0a3b4a82-e0f2-485b-bb50-903dc6135ba3"/>
        <w:tabs>
          <w:tab w:val="left" w:pos="420"/>
        </w:tabs>
        <w:ind w:firstLineChars="200" w:firstLine="800"/>
        <w:rPr>
          <w:rFonts w:asciiTheme="majorEastAsia" w:eastAsiaTheme="majorEastAsia" w:hAnsiTheme="majorEastAsia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則</w:t>
      </w:r>
      <m:oMath>
        <m:acc>
          <m:accPr>
            <m:ctrlPr>
              <w:rPr>
                <w:rFonts w:ascii="Cambria Math" w:eastAsia="Cambria Math" w:hAnsi="Cambria Math" w:cs="Cambria Math"/>
                <w:i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40"/>
                <w:szCs w:val="40"/>
              </w:rPr>
              <m:t>CD</m:t>
            </m:r>
          </m:e>
        </m:acc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＝？</w:t>
      </w:r>
      <w:r w:rsidR="001C314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w:r w:rsidR="002C3A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140</w:t>
      </w:r>
      <w:r w:rsidR="001C314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2C3A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1C314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w:r w:rsidR="002C3A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80</w:t>
      </w:r>
      <w:r w:rsidR="001C314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2C3A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1C314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</w:t>
      </w:r>
      <w:r w:rsidR="002C3A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40</w:t>
      </w:r>
      <w:r w:rsidR="001C314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2C3A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1C314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w:r w:rsidR="002C3A6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120</w:t>
      </w:r>
      <w:r w:rsidR="001C3142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°。</w:t>
      </w:r>
    </w:p>
    <w:p w:rsidR="00F61366" w:rsidRPr="00127FB0" w:rsidRDefault="001935EC" w:rsidP="00284A90">
      <w:pPr>
        <w:pStyle w:val="Normal0a3b4a82-e0f2-485b-bb50-903dc6135ba3"/>
        <w:tabs>
          <w:tab w:val="left" w:pos="420"/>
        </w:tabs>
        <w:rPr>
          <w:rFonts w:asciiTheme="majorEastAsia" w:eastAsiaTheme="majorEastAsia" w:hAnsiTheme="majorEastAsia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1</w:t>
      </w:r>
      <w:r w:rsidR="004775B1" w:rsidRPr="00127FB0">
        <w:rPr>
          <w:rFonts w:asciiTheme="majorEastAsia" w:eastAsiaTheme="majorEastAsia" w:hAnsiTheme="majorEastAsia" w:hint="eastAsia"/>
          <w:sz w:val="40"/>
          <w:szCs w:val="40"/>
        </w:rPr>
        <w:t>5</w:t>
      </w:r>
      <w:r w:rsidRPr="00127FB0">
        <w:rPr>
          <w:rFonts w:asciiTheme="majorEastAsia" w:eastAsiaTheme="majorEastAsia" w:hAnsiTheme="majorEastAsia" w:hint="eastAsia"/>
          <w:sz w:val="40"/>
          <w:szCs w:val="40"/>
        </w:rPr>
        <w:t>.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F05451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11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為圓心，且∠1≠90°，則在此圖形中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  <w:u w:val="double"/>
        </w:rPr>
        <w:t>找不到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下列哪一種圖形？</w:t>
      </w:r>
    </w:p>
    <w:p w:rsidR="00F61366" w:rsidRPr="00127FB0" w:rsidRDefault="00F61366" w:rsidP="00284A90">
      <w:pPr>
        <w:ind w:firstLineChars="200" w:firstLine="800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(Ａ)直角三角形</w:t>
      </w:r>
      <w:r w:rsidR="00284A9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(Ｂ)等腰三角形</w:t>
      </w:r>
      <w:r w:rsidR="00284A9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(Ｃ)等腰直角三角形</w:t>
      </w:r>
      <w:r w:rsidR="00284A9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(Ｄ)矩形。</w:t>
      </w:r>
    </w:p>
    <w:p w:rsidR="00F61366" w:rsidRPr="00127FB0" w:rsidRDefault="001935EC" w:rsidP="00284A90">
      <w:pPr>
        <w:pStyle w:val="Normal0a3b4a82-e0f2-485b-bb50-903dc6135ba3"/>
        <w:tabs>
          <w:tab w:val="left" w:pos="420"/>
        </w:tabs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1</w:t>
      </w:r>
      <w:r w:rsidR="004775B1" w:rsidRPr="00127FB0">
        <w:rPr>
          <w:rFonts w:asciiTheme="majorEastAsia" w:eastAsiaTheme="majorEastAsia" w:hAnsiTheme="majorEastAsia" w:hint="eastAsia"/>
          <w:sz w:val="40"/>
          <w:szCs w:val="40"/>
        </w:rPr>
        <w:t>6</w:t>
      </w:r>
      <w:r w:rsidRPr="00127FB0">
        <w:rPr>
          <w:rFonts w:asciiTheme="majorEastAsia" w:eastAsiaTheme="majorEastAsia" w:hAnsiTheme="majorEastAsia" w:hint="eastAsia"/>
          <w:sz w:val="40"/>
          <w:szCs w:val="40"/>
        </w:rPr>
        <w:t>.</w:t>
      </w:r>
      <w:r w:rsidR="00F61366" w:rsidRPr="00127FB0">
        <w:rPr>
          <w:rFonts w:asciiTheme="majorEastAsia" w:eastAsiaTheme="majorEastAsia" w:hAnsiTheme="majorEastAsia" w:hint="eastAsia"/>
          <w:color w:val="000000"/>
        </w:rPr>
        <w:t xml:space="preserve"> 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F05451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12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AB</m:t>
            </m:r>
          </m:e>
        </m:acc>
      </m:oMath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是圓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的直徑，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AF</m:t>
            </m:r>
          </m:e>
        </m:acc>
      </m:oMath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//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OH</m:t>
            </m:r>
          </m:e>
        </m:acc>
      </m:oMath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，∠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</w:t>
      </w:r>
      <w:r w:rsidR="0044763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48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°，</w:t>
      </w:r>
      <m:oMath>
        <m:acc>
          <m:accPr>
            <m:ctrlPr>
              <w:rPr>
                <w:rFonts w:ascii="Cambria Math" w:eastAsia="Cambria Math" w:hAnsi="Cambria Math" w:cs="Cambria Math"/>
                <w:i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40"/>
                <w:szCs w:val="40"/>
              </w:rPr>
              <m:t>BH</m:t>
            </m:r>
          </m:e>
        </m:acc>
      </m:oMath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＝？</w:t>
      </w:r>
    </w:p>
    <w:p w:rsidR="00F61366" w:rsidRPr="00127FB0" w:rsidRDefault="00F61366" w:rsidP="003A5E06">
      <w:pPr>
        <w:ind w:firstLineChars="200" w:firstLine="8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w:r w:rsidR="0044763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24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44763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w:r w:rsidR="0044763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48°</w:t>
      </w:r>
      <w:r w:rsidR="0044763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</w:t>
      </w:r>
      <w:r w:rsidR="0044763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52°</w:t>
      </w:r>
      <w:r w:rsidR="0044763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w:r w:rsidR="0044763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60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31"/>
        <w:gridCol w:w="4432"/>
        <w:gridCol w:w="4432"/>
      </w:tblGrid>
      <w:tr w:rsidR="00F05451" w:rsidRPr="00127FB0" w:rsidTr="00F05451">
        <w:tc>
          <w:tcPr>
            <w:tcW w:w="4431" w:type="dxa"/>
          </w:tcPr>
          <w:p w:rsidR="00F05451" w:rsidRPr="00127FB0" w:rsidRDefault="00487FEE" w:rsidP="008F4A48">
            <w:pPr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圖10</w:t>
            </w:r>
          </w:p>
        </w:tc>
        <w:tc>
          <w:tcPr>
            <w:tcW w:w="4432" w:type="dxa"/>
          </w:tcPr>
          <w:p w:rsidR="00F05451" w:rsidRPr="00127FB0" w:rsidRDefault="00487FEE" w:rsidP="008F4A48">
            <w:pPr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圖11</w:t>
            </w:r>
          </w:p>
        </w:tc>
        <w:tc>
          <w:tcPr>
            <w:tcW w:w="4432" w:type="dxa"/>
          </w:tcPr>
          <w:p w:rsidR="00F05451" w:rsidRPr="00127FB0" w:rsidRDefault="00487FEE" w:rsidP="008F4A48">
            <w:pPr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圖12</w:t>
            </w:r>
          </w:p>
        </w:tc>
      </w:tr>
      <w:tr w:rsidR="00F05451" w:rsidRPr="00127FB0" w:rsidTr="00F05451">
        <w:tc>
          <w:tcPr>
            <w:tcW w:w="4431" w:type="dxa"/>
          </w:tcPr>
          <w:p w:rsidR="00F05451" w:rsidRPr="00127FB0" w:rsidRDefault="00487FEE" w:rsidP="00487FEE">
            <w:pPr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noProof/>
                <w:color w:val="000000"/>
                <w:sz w:val="40"/>
                <w:szCs w:val="40"/>
              </w:rPr>
              <w:drawing>
                <wp:anchor distT="0" distB="0" distL="114300" distR="114300" simplePos="0" relativeHeight="251670528" behindDoc="0" locked="0" layoutInCell="1" allowOverlap="1" wp14:anchorId="4EC7F354" wp14:editId="67CEABAA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82550</wp:posOffset>
                  </wp:positionV>
                  <wp:extent cx="1247775" cy="1001399"/>
                  <wp:effectExtent l="0" t="0" r="0" b="8255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01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5451" w:rsidRPr="00127FB0" w:rsidRDefault="00F05451" w:rsidP="00F05451">
            <w:pPr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</w:p>
          <w:p w:rsidR="008F4A48" w:rsidRPr="00127FB0" w:rsidRDefault="008F4A48" w:rsidP="00F05451">
            <w:pPr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</w:p>
        </w:tc>
        <w:tc>
          <w:tcPr>
            <w:tcW w:w="4432" w:type="dxa"/>
          </w:tcPr>
          <w:p w:rsidR="00F05451" w:rsidRPr="00127FB0" w:rsidRDefault="00487FEE" w:rsidP="00487FEE">
            <w:pPr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7E9C924A" wp14:editId="57A5128C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53975</wp:posOffset>
                  </wp:positionV>
                  <wp:extent cx="1019175" cy="1019175"/>
                  <wp:effectExtent l="0" t="0" r="9525" b="9525"/>
                  <wp:wrapNone/>
                  <wp:docPr id="15" name="圖片 15" descr="2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2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32" w:type="dxa"/>
          </w:tcPr>
          <w:p w:rsidR="00F05451" w:rsidRPr="00127FB0" w:rsidRDefault="00487FEE" w:rsidP="00487FEE">
            <w:pPr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72C573D3" wp14:editId="1BF9663B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34925</wp:posOffset>
                  </wp:positionV>
                  <wp:extent cx="1257300" cy="1057275"/>
                  <wp:effectExtent l="0" t="0" r="0" b="9525"/>
                  <wp:wrapNone/>
                  <wp:docPr id="13" name="圖片 13" descr="3-2-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3-2-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61366" w:rsidRPr="00127FB0" w:rsidRDefault="001935EC" w:rsidP="00447634">
      <w:pPr>
        <w:pStyle w:val="Normal0a3b4a82-e0f2-485b-bb50-903dc6135ba3"/>
        <w:tabs>
          <w:tab w:val="left" w:pos="0"/>
        </w:tabs>
        <w:rPr>
          <w:rFonts w:asciiTheme="majorEastAsia" w:eastAsiaTheme="majorEastAsia" w:hAnsiTheme="majorEastAsia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1</w:t>
      </w:r>
      <w:r w:rsidR="004775B1" w:rsidRPr="00127FB0">
        <w:rPr>
          <w:rFonts w:asciiTheme="majorEastAsia" w:eastAsiaTheme="majorEastAsia" w:hAnsiTheme="majorEastAsia" w:hint="eastAsia"/>
          <w:sz w:val="40"/>
          <w:szCs w:val="40"/>
        </w:rPr>
        <w:t>7</w:t>
      </w:r>
      <w:r w:rsidRPr="00127FB0">
        <w:rPr>
          <w:rFonts w:asciiTheme="majorEastAsia" w:eastAsiaTheme="majorEastAsia" w:hAnsiTheme="majorEastAsia" w:hint="eastAsia"/>
          <w:sz w:val="40"/>
          <w:szCs w:val="40"/>
        </w:rPr>
        <w:t>.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F05451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13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，已知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是圓心，∠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BAC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＝1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3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0°，則∠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BOC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＝？</w:t>
      </w:r>
    </w:p>
    <w:p w:rsidR="00F61366" w:rsidRPr="00127FB0" w:rsidRDefault="00F61366" w:rsidP="008F4A48">
      <w:pPr>
        <w:ind w:firstLineChars="200" w:firstLine="800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260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  <w:vertAlign w:val="superscript"/>
        </w:rPr>
        <w:t xml:space="preserve">o  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65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  <w:vertAlign w:val="superscript"/>
        </w:rPr>
        <w:t xml:space="preserve">o  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50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  <w:vertAlign w:val="superscript"/>
        </w:rPr>
        <w:t>o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</w:t>
      </w:r>
      <w:r w:rsidR="000E0C96">
        <w:rPr>
          <w:rFonts w:asciiTheme="majorEastAsia" w:eastAsiaTheme="majorEastAsia" w:hAnsiTheme="majorEastAsia" w:hint="eastAsia"/>
          <w:color w:val="000000"/>
          <w:sz w:val="40"/>
          <w:szCs w:val="40"/>
        </w:rPr>
        <w:t>0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0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  <w:vertAlign w:val="superscript"/>
        </w:rPr>
        <w:t>o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。</w:t>
      </w:r>
    </w:p>
    <w:p w:rsidR="008F4A48" w:rsidRPr="00127FB0" w:rsidRDefault="001935EC" w:rsidP="00B86C2F">
      <w:pPr>
        <w:pStyle w:val="Normal0a3b4a82-e0f2-485b-bb50-903dc6135ba3"/>
        <w:tabs>
          <w:tab w:val="left" w:pos="0"/>
        </w:tabs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1</w:t>
      </w:r>
      <w:r w:rsidR="004775B1" w:rsidRPr="00127FB0">
        <w:rPr>
          <w:rFonts w:asciiTheme="majorEastAsia" w:eastAsiaTheme="majorEastAsia" w:hAnsiTheme="majorEastAsia" w:hint="eastAsia"/>
          <w:sz w:val="40"/>
          <w:szCs w:val="40"/>
        </w:rPr>
        <w:t>8</w:t>
      </w:r>
      <w:r w:rsidRPr="00127FB0">
        <w:rPr>
          <w:rFonts w:asciiTheme="majorEastAsia" w:eastAsiaTheme="majorEastAsia" w:hAnsiTheme="majorEastAsia" w:hint="eastAsia"/>
          <w:sz w:val="40"/>
          <w:szCs w:val="40"/>
        </w:rPr>
        <w:t>.</w:t>
      </w:r>
      <w:r w:rsidR="00F61366" w:rsidRPr="00127FB0">
        <w:rPr>
          <w:rFonts w:asciiTheme="majorEastAsia" w:eastAsiaTheme="majorEastAsia" w:hAnsiTheme="majorEastAsia" w:hint="eastAsia"/>
          <w:color w:val="000000"/>
        </w:rPr>
        <w:t xml:space="preserve"> 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F05451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14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，有兩個同心圓，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B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C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在大圓上，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OA</m:t>
            </m:r>
          </m:e>
        </m:acc>
      </m:oMath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OB</m:t>
            </m:r>
          </m:e>
        </m:acc>
      </m:oMath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分別交小圓於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D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</w:p>
    <w:p w:rsidR="00F61366" w:rsidRPr="00127FB0" w:rsidRDefault="00F61366" w:rsidP="005779E5">
      <w:pPr>
        <w:pStyle w:val="Normal0a3b4a82-e0f2-485b-bb50-903dc6135ba3"/>
        <w:tabs>
          <w:tab w:val="left" w:pos="0"/>
        </w:tabs>
        <w:ind w:firstLineChars="200" w:firstLine="800"/>
        <w:rPr>
          <w:rFonts w:asciiTheme="majorEastAsia" w:eastAsiaTheme="majorEastAsia" w:hAnsiTheme="majorEastAsia"/>
        </w:rPr>
      </w:pP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E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，若</w:t>
      </w:r>
      <m:oMath>
        <m:acc>
          <m:accPr>
            <m:ctrlPr>
              <w:rPr>
                <w:rFonts w:ascii="Cambria Math" w:eastAsia="Cambria Math" w:hAnsi="Cambria Math" w:cs="Cambria Math"/>
                <w:i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000000"/>
                <w:sz w:val="40"/>
                <w:szCs w:val="40"/>
              </w:rPr>
              <m:t>DE</m:t>
            </m:r>
          </m:e>
        </m:acc>
      </m:oMath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80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°，則∠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ACB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的度數為何？</w:t>
      </w:r>
    </w:p>
    <w:p w:rsidR="00F61366" w:rsidRPr="00127FB0" w:rsidRDefault="00F61366" w:rsidP="00F61366">
      <w:pPr>
        <w:ind w:left="1050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40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80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20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w:r w:rsidR="00B86C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35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°。</w:t>
      </w:r>
    </w:p>
    <w:p w:rsidR="00127FB0" w:rsidRDefault="001935EC" w:rsidP="00525E2F">
      <w:pPr>
        <w:pStyle w:val="Normal0a3b4a82-e0f2-485b-bb50-903dc6135ba3"/>
        <w:tabs>
          <w:tab w:val="left" w:pos="0"/>
        </w:tabs>
        <w:ind w:left="800" w:hangingChars="200" w:hanging="8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19.</w:t>
      </w:r>
      <w:r w:rsidR="00F61366" w:rsidRPr="00127FB0">
        <w:rPr>
          <w:rFonts w:asciiTheme="majorEastAsia" w:eastAsiaTheme="majorEastAsia" w:hAnsiTheme="majorEastAsia"/>
          <w:color w:val="000000"/>
          <w:sz w:val="40"/>
          <w:szCs w:val="40"/>
        </w:rPr>
        <w:t xml:space="preserve"> 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若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AB</m:t>
            </m:r>
          </m:e>
        </m:acc>
      </m:oMath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為圓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之一弦，且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AB</m:t>
            </m:r>
          </m:e>
        </m:acc>
      </m:oMath>
      <w:r w:rsidR="00525E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＞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OA</m:t>
            </m:r>
          </m:e>
        </m:acc>
      </m:oMath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，則∠</w:t>
      </w:r>
      <w:r w:rsidR="00F61366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AOB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必</w:t>
      </w:r>
      <w:r w:rsidR="00525E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大</w:t>
      </w:r>
      <w:r w:rsidR="00F61366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於多少度？</w:t>
      </w:r>
      <w:r w:rsidR="008F4A4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</w:p>
    <w:p w:rsidR="00F61366" w:rsidRPr="00127FB0" w:rsidRDefault="00F61366" w:rsidP="00127FB0">
      <w:pPr>
        <w:pStyle w:val="Normal0a3b4a82-e0f2-485b-bb50-903dc6135ba3"/>
        <w:tabs>
          <w:tab w:val="left" w:pos="0"/>
        </w:tabs>
        <w:ind w:leftChars="200" w:left="480" w:firstLineChars="100" w:firstLine="400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(Ａ)</w:t>
      </w:r>
      <w:r w:rsidR="00525E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45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525E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w:r w:rsidR="00525E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60</w:t>
      </w:r>
      <w:r w:rsidR="00525E2F" w:rsidRPr="00127FB0">
        <w:rPr>
          <w:rFonts w:asciiTheme="majorEastAsia" w:eastAsiaTheme="majorEastAsia" w:hAnsiTheme="majorEastAsia" w:hint="eastAsia"/>
          <w:color w:val="000000"/>
          <w:sz w:val="40"/>
          <w:szCs w:val="40"/>
          <w:vertAlign w:val="superscript"/>
        </w:rPr>
        <w:t>o</w:t>
      </w:r>
      <w:r w:rsidR="00525E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</w:t>
      </w:r>
      <w:r w:rsidR="00525E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50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525E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w:r w:rsidR="00525E2F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90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°。</w:t>
      </w:r>
    </w:p>
    <w:p w:rsidR="003B26F3" w:rsidRDefault="001935EC" w:rsidP="00F05451">
      <w:pPr>
        <w:pStyle w:val="Normal0a3b4a82-e0f2-485b-bb50-903dc6135ba3"/>
        <w:tabs>
          <w:tab w:val="left" w:pos="0"/>
        </w:tabs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20.</w:t>
      </w:r>
      <w:r w:rsidR="008A5618" w:rsidRPr="00127FB0">
        <w:rPr>
          <w:rFonts w:asciiTheme="majorEastAsia" w:eastAsiaTheme="majorEastAsia" w:hAnsiTheme="majorEastAsia"/>
          <w:color w:val="000000"/>
        </w:rPr>
        <w:t xml:space="preserve"> </w:t>
      </w:r>
      <w:r w:rsidR="008A561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F05451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15</w:t>
      </w:r>
      <w:r w:rsidR="008A561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CP</m:t>
            </m:r>
          </m:e>
        </m:acc>
      </m:oMath>
      <w:r w:rsidR="008A561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DP</m:t>
            </m:r>
          </m:e>
        </m:acc>
      </m:oMath>
      <w:r w:rsidR="008A561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分別與圓</w:t>
      </w:r>
      <w:r w:rsidR="008A5618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="008A561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相切於</w:t>
      </w:r>
      <w:r w:rsidR="008A5618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C</w:t>
      </w:r>
      <w:r w:rsidR="008A561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、</w:t>
      </w:r>
      <w:r w:rsidR="008A5618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D</w:t>
      </w:r>
      <w:r w:rsidR="008A561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兩點，且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AD</m:t>
            </m:r>
          </m:e>
        </m:acc>
      </m:oMath>
      <w:r w:rsidR="008A561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//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CP</m:t>
            </m:r>
          </m:e>
        </m:acc>
      </m:oMath>
      <w:r w:rsidR="008A561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</w:t>
      </w:r>
    </w:p>
    <w:p w:rsidR="008A5618" w:rsidRDefault="008A5618" w:rsidP="003B26F3">
      <w:pPr>
        <w:pStyle w:val="Normal0a3b4a82-e0f2-485b-bb50-903dc6135ba3"/>
        <w:tabs>
          <w:tab w:val="left" w:pos="0"/>
        </w:tabs>
        <w:ind w:firstLineChars="200" w:firstLine="8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若∠</w:t>
      </w:r>
      <w:r w:rsidR="007E773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P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</w:t>
      </w:r>
      <w:r w:rsidR="007E773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40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°，則∠</w:t>
      </w:r>
      <w:r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ABC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＝？(Ａ)</w:t>
      </w:r>
      <w:r w:rsidR="007E773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85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7E773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(Ｂ)</w:t>
      </w:r>
      <w:r w:rsidR="007E773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140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</w:t>
      </w:r>
      <w:r w:rsidR="007E773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(Ｃ)120°</w:t>
      </w:r>
      <w:r w:rsidR="007E773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(Ｄ)</w:t>
      </w:r>
      <w:r w:rsidR="007E7738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110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°。</w:t>
      </w:r>
    </w:p>
    <w:p w:rsidR="003B26F3" w:rsidRPr="00127FB0" w:rsidRDefault="003B26F3" w:rsidP="003B26F3">
      <w:pPr>
        <w:pStyle w:val="Normal0a3b4a82-e0f2-485b-bb50-903dc6135ba3"/>
        <w:tabs>
          <w:tab w:val="left" w:pos="0"/>
        </w:tabs>
        <w:ind w:firstLineChars="200" w:firstLine="800"/>
        <w:rPr>
          <w:rFonts w:asciiTheme="majorEastAsia" w:eastAsiaTheme="majorEastAsia" w:hAnsiTheme="majorEastAsia"/>
          <w:sz w:val="40"/>
          <w:szCs w:val="4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31"/>
        <w:gridCol w:w="4432"/>
        <w:gridCol w:w="4432"/>
      </w:tblGrid>
      <w:tr w:rsidR="00F05451" w:rsidRPr="00127FB0" w:rsidTr="00F05451">
        <w:tc>
          <w:tcPr>
            <w:tcW w:w="4431" w:type="dxa"/>
          </w:tcPr>
          <w:p w:rsidR="00F05451" w:rsidRPr="00127FB0" w:rsidRDefault="00F05451" w:rsidP="008F4A48">
            <w:pPr>
              <w:pStyle w:val="Normalef9bdd35-f2f3-4bc9-8c2a-9d385b7a7e80"/>
              <w:tabs>
                <w:tab w:val="left" w:pos="420"/>
              </w:tabs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  <w:t>圖</w:t>
            </w:r>
            <w:r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1</w:t>
            </w:r>
            <w:r w:rsidR="008F4A48"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3</w:t>
            </w:r>
          </w:p>
        </w:tc>
        <w:tc>
          <w:tcPr>
            <w:tcW w:w="4432" w:type="dxa"/>
          </w:tcPr>
          <w:p w:rsidR="00F05451" w:rsidRPr="00127FB0" w:rsidRDefault="00F05451" w:rsidP="008F4A48">
            <w:pPr>
              <w:pStyle w:val="Normalef9bdd35-f2f3-4bc9-8c2a-9d385b7a7e80"/>
              <w:tabs>
                <w:tab w:val="left" w:pos="420"/>
              </w:tabs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  <w:t>圖</w:t>
            </w:r>
            <w:r w:rsidR="008F4A48"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14</w:t>
            </w:r>
          </w:p>
        </w:tc>
        <w:tc>
          <w:tcPr>
            <w:tcW w:w="4432" w:type="dxa"/>
          </w:tcPr>
          <w:p w:rsidR="00F05451" w:rsidRPr="00127FB0" w:rsidRDefault="00F05451" w:rsidP="008F4A48">
            <w:pPr>
              <w:pStyle w:val="Normalef9bdd35-f2f3-4bc9-8c2a-9d385b7a7e80"/>
              <w:tabs>
                <w:tab w:val="left" w:pos="420"/>
              </w:tabs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  <w:t>圖</w:t>
            </w:r>
            <w:r w:rsidR="008F4A48" w:rsidRPr="00127FB0">
              <w:rPr>
                <w:rFonts w:asciiTheme="majorEastAsia" w:eastAsiaTheme="majorEastAsia" w:hAnsiTheme="majorEastAsia" w:hint="eastAsia"/>
                <w:color w:val="000000"/>
                <w:sz w:val="40"/>
                <w:szCs w:val="40"/>
              </w:rPr>
              <w:t>15</w:t>
            </w:r>
          </w:p>
        </w:tc>
      </w:tr>
      <w:tr w:rsidR="00F05451" w:rsidRPr="00127FB0" w:rsidTr="00F05451">
        <w:tc>
          <w:tcPr>
            <w:tcW w:w="4431" w:type="dxa"/>
          </w:tcPr>
          <w:p w:rsidR="00F05451" w:rsidRPr="00127FB0" w:rsidRDefault="008F4A48" w:rsidP="008F4A48">
            <w:pPr>
              <w:pStyle w:val="Normalef9bdd35-f2f3-4bc9-8c2a-9d385b7a7e80"/>
              <w:tabs>
                <w:tab w:val="left" w:pos="420"/>
              </w:tabs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noProof/>
                <w:color w:val="000000"/>
                <w:sz w:val="40"/>
                <w:szCs w:val="40"/>
              </w:rPr>
              <w:drawing>
                <wp:anchor distT="0" distB="0" distL="114300" distR="114300" simplePos="0" relativeHeight="251673600" behindDoc="0" locked="0" layoutInCell="1" allowOverlap="1" wp14:anchorId="019DE1E5" wp14:editId="20EFC857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6350</wp:posOffset>
                  </wp:positionV>
                  <wp:extent cx="1323975" cy="1354041"/>
                  <wp:effectExtent l="0" t="0" r="0" b="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4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5451" w:rsidRPr="00127FB0" w:rsidRDefault="00F05451" w:rsidP="008A5618">
            <w:pPr>
              <w:pStyle w:val="Normalef9bdd35-f2f3-4bc9-8c2a-9d385b7a7e80"/>
              <w:tabs>
                <w:tab w:val="left" w:pos="420"/>
              </w:tabs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</w:p>
          <w:p w:rsidR="008F4A48" w:rsidRPr="00127FB0" w:rsidRDefault="008F4A48" w:rsidP="008A5618">
            <w:pPr>
              <w:pStyle w:val="Normalef9bdd35-f2f3-4bc9-8c2a-9d385b7a7e80"/>
              <w:tabs>
                <w:tab w:val="left" w:pos="420"/>
              </w:tabs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</w:p>
        </w:tc>
        <w:tc>
          <w:tcPr>
            <w:tcW w:w="4432" w:type="dxa"/>
          </w:tcPr>
          <w:p w:rsidR="00F05451" w:rsidRPr="00127FB0" w:rsidRDefault="008F4A48" w:rsidP="008F4A48">
            <w:pPr>
              <w:pStyle w:val="Normalef9bdd35-f2f3-4bc9-8c2a-9d385b7a7e80"/>
              <w:tabs>
                <w:tab w:val="left" w:pos="420"/>
              </w:tabs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4624" behindDoc="0" locked="0" layoutInCell="1" allowOverlap="1" wp14:anchorId="29E56349" wp14:editId="601EB6E8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34925</wp:posOffset>
                  </wp:positionV>
                  <wp:extent cx="1295400" cy="1295400"/>
                  <wp:effectExtent l="0" t="0" r="0" b="0"/>
                  <wp:wrapNone/>
                  <wp:docPr id="17" name="圖片 17" descr="2-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2-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32" w:type="dxa"/>
          </w:tcPr>
          <w:p w:rsidR="00F05451" w:rsidRPr="00127FB0" w:rsidRDefault="008F4A48" w:rsidP="008F4A48">
            <w:pPr>
              <w:pStyle w:val="Normalef9bdd35-f2f3-4bc9-8c2a-9d385b7a7e80"/>
              <w:tabs>
                <w:tab w:val="left" w:pos="420"/>
              </w:tabs>
              <w:jc w:val="center"/>
              <w:rPr>
                <w:rFonts w:asciiTheme="majorEastAsia" w:eastAsiaTheme="majorEastAsia" w:hAnsiTheme="majorEastAsia"/>
                <w:color w:val="000000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5648" behindDoc="0" locked="0" layoutInCell="1" allowOverlap="1" wp14:anchorId="155BBA23" wp14:editId="7B009665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34925</wp:posOffset>
                  </wp:positionV>
                  <wp:extent cx="1933575" cy="1285875"/>
                  <wp:effectExtent l="0" t="0" r="9525" b="9525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935EC" w:rsidRPr="00127FB0" w:rsidRDefault="001935EC" w:rsidP="008A5618">
      <w:pPr>
        <w:pStyle w:val="Normalef9bdd35-f2f3-4bc9-8c2a-9d385b7a7e80"/>
        <w:tabs>
          <w:tab w:val="left" w:pos="420"/>
        </w:tabs>
        <w:rPr>
          <w:rFonts w:asciiTheme="majorEastAsia" w:eastAsiaTheme="majorEastAsia" w:hAnsiTheme="majorEastAsia"/>
          <w:color w:val="000000"/>
          <w:sz w:val="40"/>
          <w:szCs w:val="40"/>
        </w:rPr>
      </w:pPr>
    </w:p>
    <w:p w:rsidR="00AE54E6" w:rsidRPr="00127FB0" w:rsidRDefault="00AE54E6" w:rsidP="00965EC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40"/>
          <w:szCs w:val="40"/>
        </w:rPr>
      </w:pPr>
    </w:p>
    <w:p w:rsidR="00B71C70" w:rsidRPr="00127FB0" w:rsidRDefault="00B71C70" w:rsidP="00965EC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40"/>
          <w:szCs w:val="40"/>
        </w:rPr>
      </w:pPr>
    </w:p>
    <w:p w:rsidR="00B71C70" w:rsidRPr="00127FB0" w:rsidRDefault="00B71C70" w:rsidP="00965EC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40"/>
          <w:szCs w:val="40"/>
        </w:rPr>
      </w:pPr>
    </w:p>
    <w:p w:rsidR="0078329D" w:rsidRPr="00127FB0" w:rsidRDefault="0078329D" w:rsidP="00141E6B">
      <w:pPr>
        <w:pStyle w:val="Normal2e81d1ca-cf13-4753-a39e-dc263e0e4f36"/>
        <w:tabs>
          <w:tab w:val="left" w:pos="400"/>
        </w:tabs>
        <w:adjustRightInd w:val="0"/>
        <w:snapToGrid w:val="0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/>
          <w:sz w:val="40"/>
          <w:szCs w:val="40"/>
        </w:rPr>
        <w:lastRenderedPageBreak/>
        <w:t>三、</w:t>
      </w:r>
      <w:r w:rsidR="007F4F0C" w:rsidRPr="00127FB0">
        <w:rPr>
          <w:rFonts w:asciiTheme="majorEastAsia" w:eastAsiaTheme="majorEastAsia" w:hAnsiTheme="majorEastAsia"/>
          <w:sz w:val="40"/>
          <w:szCs w:val="40"/>
        </w:rPr>
        <w:t>填充</w:t>
      </w:r>
      <w:r w:rsidRPr="00127FB0">
        <w:rPr>
          <w:rFonts w:asciiTheme="majorEastAsia" w:eastAsiaTheme="majorEastAsia" w:hAnsiTheme="majorEastAsia"/>
          <w:sz w:val="40"/>
          <w:szCs w:val="40"/>
        </w:rPr>
        <w:t>題</w:t>
      </w:r>
      <w:r w:rsidRPr="00127FB0">
        <w:rPr>
          <w:rFonts w:asciiTheme="majorEastAsia" w:eastAsiaTheme="majorEastAsia" w:hAnsiTheme="majorEastAsia" w:hint="eastAsia"/>
          <w:sz w:val="40"/>
          <w:szCs w:val="40"/>
        </w:rPr>
        <w:t>(每</w:t>
      </w:r>
      <w:r w:rsidR="004A0EEF" w:rsidRPr="00127FB0">
        <w:rPr>
          <w:rFonts w:asciiTheme="majorEastAsia" w:eastAsiaTheme="majorEastAsia" w:hAnsiTheme="majorEastAsia" w:hint="eastAsia"/>
          <w:sz w:val="40"/>
          <w:szCs w:val="40"/>
        </w:rPr>
        <w:t>題</w:t>
      </w:r>
      <w:r w:rsidRPr="00127FB0">
        <w:rPr>
          <w:rFonts w:asciiTheme="majorEastAsia" w:eastAsiaTheme="majorEastAsia" w:hAnsiTheme="majorEastAsia" w:hint="eastAsia"/>
          <w:sz w:val="40"/>
          <w:szCs w:val="40"/>
        </w:rPr>
        <w:t>4分，共</w:t>
      </w:r>
      <w:r w:rsidR="00B51AFE">
        <w:rPr>
          <w:rFonts w:asciiTheme="majorEastAsia" w:eastAsiaTheme="majorEastAsia" w:hAnsiTheme="majorEastAsia" w:hint="eastAsia"/>
          <w:sz w:val="40"/>
          <w:szCs w:val="40"/>
        </w:rPr>
        <w:t>20</w:t>
      </w:r>
      <w:r w:rsidRPr="00127FB0">
        <w:rPr>
          <w:rFonts w:asciiTheme="majorEastAsia" w:eastAsiaTheme="majorEastAsia" w:hAnsiTheme="majorEastAsia" w:hint="eastAsia"/>
          <w:sz w:val="40"/>
          <w:szCs w:val="40"/>
        </w:rPr>
        <w:t>分)</w:t>
      </w:r>
    </w:p>
    <w:p w:rsidR="00146184" w:rsidRPr="00127FB0" w:rsidRDefault="00687D15" w:rsidP="00141E6B">
      <w:pPr>
        <w:pStyle w:val="Normal9e58bd1f-c596-46cf-883a-9ab9a05e4503"/>
        <w:tabs>
          <w:tab w:val="left" w:pos="420"/>
        </w:tabs>
        <w:adjustRightInd w:val="0"/>
        <w:snapToGrid w:val="0"/>
        <w:spacing w:after="0" w:line="240" w:lineRule="auto"/>
        <w:ind w:left="4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1.</w:t>
      </w:r>
      <w:r w:rsidR="00B366C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B71C7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16</w:t>
      </w:r>
      <w:r w:rsidR="00B366C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，在坐標平面上，O為原點，一條筆直的河流通過原點北方</w:t>
      </w:r>
      <w:r w:rsidR="00F7484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12</w:t>
      </w:r>
      <w:r w:rsidR="00B366CD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公</w:t>
      </w:r>
    </w:p>
    <w:p w:rsidR="00146184" w:rsidRPr="00127FB0" w:rsidRDefault="00B366CD" w:rsidP="003B26F3">
      <w:pPr>
        <w:pStyle w:val="Normal9e58bd1f-c596-46cf-883a-9ab9a05e4503"/>
        <w:tabs>
          <w:tab w:val="left" w:pos="420"/>
        </w:tabs>
        <w:adjustRightInd w:val="0"/>
        <w:snapToGrid w:val="0"/>
        <w:spacing w:after="0" w:line="240" w:lineRule="auto"/>
        <w:ind w:leftChars="100" w:left="240" w:firstLineChars="100" w:firstLine="4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里處的</w:t>
      </w:r>
      <w:r w:rsidR="0014618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A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鎮和西方</w:t>
      </w:r>
      <w:r w:rsidR="003B26F3">
        <w:rPr>
          <w:rFonts w:asciiTheme="majorEastAsia" w:eastAsiaTheme="majorEastAsia" w:hAnsiTheme="majorEastAsia" w:hint="eastAsia"/>
          <w:color w:val="000000"/>
          <w:sz w:val="40"/>
          <w:szCs w:val="40"/>
        </w:rPr>
        <w:t>16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公里處的</w:t>
      </w:r>
      <w:r w:rsidR="0014618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B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鎮。今想要從離原點東方</w:t>
      </w:r>
      <w:r w:rsidR="003B26F3">
        <w:rPr>
          <w:rFonts w:asciiTheme="majorEastAsia" w:eastAsiaTheme="majorEastAsia" w:hAnsiTheme="majorEastAsia" w:hint="eastAsia"/>
          <w:color w:val="000000"/>
          <w:sz w:val="40"/>
          <w:szCs w:val="40"/>
        </w:rPr>
        <w:t>24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公里處的</w:t>
      </w:r>
      <w:r w:rsidR="0014618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C</w:t>
      </w:r>
    </w:p>
    <w:p w:rsidR="00146184" w:rsidRPr="00127FB0" w:rsidRDefault="00B366CD" w:rsidP="00141E6B">
      <w:pPr>
        <w:pStyle w:val="Normal9e58bd1f-c596-46cf-883a-9ab9a05e4503"/>
        <w:tabs>
          <w:tab w:val="left" w:pos="420"/>
        </w:tabs>
        <w:adjustRightInd w:val="0"/>
        <w:snapToGrid w:val="0"/>
        <w:spacing w:after="0" w:line="240" w:lineRule="auto"/>
        <w:ind w:left="400" w:firstLineChars="100" w:firstLine="4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鎮開闢一條小路到河流，使河流到</w:t>
      </w:r>
      <w:r w:rsidR="00146184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C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鎮的距離最短，則該小路的長度為</w:t>
      </w:r>
    </w:p>
    <w:p w:rsidR="00B366CD" w:rsidRDefault="00B366CD" w:rsidP="00141E6B">
      <w:pPr>
        <w:pStyle w:val="Normal9e58bd1f-c596-46cf-883a-9ab9a05e4503"/>
        <w:tabs>
          <w:tab w:val="left" w:pos="420"/>
        </w:tabs>
        <w:adjustRightInd w:val="0"/>
        <w:snapToGrid w:val="0"/>
        <w:spacing w:after="0" w:line="240" w:lineRule="auto"/>
        <w:ind w:left="400" w:firstLineChars="100" w:firstLine="4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多少公里？</w:t>
      </w:r>
    </w:p>
    <w:p w:rsidR="003B26F3" w:rsidRPr="00127FB0" w:rsidRDefault="003B26F3" w:rsidP="003B26F3">
      <w:pPr>
        <w:pStyle w:val="Normal9e58bd1f-c596-46cf-883a-9ab9a05e4503"/>
        <w:tabs>
          <w:tab w:val="left" w:pos="420"/>
        </w:tabs>
        <w:adjustRightInd w:val="0"/>
        <w:snapToGrid w:val="0"/>
        <w:spacing w:after="0" w:line="240" w:lineRule="auto"/>
        <w:ind w:left="400" w:firstLineChars="100" w:firstLine="220"/>
        <w:rPr>
          <w:rFonts w:asciiTheme="majorEastAsia" w:eastAsiaTheme="majorEastAsia" w:hAnsiTheme="majorEastAsia"/>
          <w:szCs w:val="24"/>
        </w:rPr>
      </w:pPr>
    </w:p>
    <w:p w:rsidR="00276DB1" w:rsidRPr="00127FB0" w:rsidRDefault="00A647EA" w:rsidP="00141E6B">
      <w:pPr>
        <w:tabs>
          <w:tab w:val="left" w:pos="10785"/>
        </w:tabs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687D15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2.</w:t>
      </w:r>
      <w:r w:rsidR="00276DB1"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 xml:space="preserve"> </w:t>
      </w:r>
      <w:r w:rsidR="00276DB1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將一半徑為10的圓形紙片，沿著兩條半徑剪開形成兩個扇形。若其中一</w:t>
      </w:r>
    </w:p>
    <w:p w:rsidR="0051620B" w:rsidRPr="00127FB0" w:rsidRDefault="00276DB1" w:rsidP="00141E6B">
      <w:pPr>
        <w:tabs>
          <w:tab w:val="left" w:pos="10785"/>
        </w:tabs>
        <w:adjustRightInd w:val="0"/>
        <w:snapToGrid w:val="0"/>
        <w:ind w:firstLineChars="200" w:firstLine="8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個扇形的弧長為5</w:t>
      </w:r>
      <w:r w:rsidRPr="00127FB0">
        <w:rPr>
          <w:rFonts w:asciiTheme="majorEastAsia" w:eastAsiaTheme="majorEastAsia" w:hAnsiTheme="majorEastAsia" w:hint="eastAsia"/>
          <w:iCs/>
          <w:color w:val="000000" w:themeColor="text1"/>
          <w:sz w:val="40"/>
          <w:szCs w:val="40"/>
        </w:rPr>
        <w:t>π</w:t>
      </w:r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，則另一個扇形的圓心角度數是多少？</w:t>
      </w:r>
      <w:r w:rsidR="00FE257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〔</w:t>
      </w:r>
      <w:r w:rsidR="00871C37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改編</w:t>
      </w:r>
    </w:p>
    <w:p w:rsidR="00474958" w:rsidRDefault="00A647EA" w:rsidP="00141E6B">
      <w:pPr>
        <w:tabs>
          <w:tab w:val="left" w:pos="10785"/>
        </w:tabs>
        <w:adjustRightInd w:val="0"/>
        <w:snapToGrid w:val="0"/>
        <w:ind w:firstLineChars="100" w:firstLine="4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871C37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自</w:t>
      </w:r>
      <w:r w:rsidR="00276DB1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110.會考</w:t>
      </w:r>
      <w:r w:rsidR="00FE257C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〕</w:t>
      </w:r>
    </w:p>
    <w:p w:rsidR="003B26F3" w:rsidRPr="00127FB0" w:rsidRDefault="003B26F3" w:rsidP="00141E6B">
      <w:pPr>
        <w:tabs>
          <w:tab w:val="left" w:pos="10785"/>
        </w:tabs>
        <w:adjustRightInd w:val="0"/>
        <w:snapToGrid w:val="0"/>
        <w:ind w:firstLineChars="100" w:firstLine="400"/>
        <w:rPr>
          <w:rFonts w:asciiTheme="majorEastAsia" w:eastAsiaTheme="majorEastAsia" w:hAnsiTheme="majorEastAsia"/>
          <w:color w:val="000000"/>
          <w:sz w:val="40"/>
          <w:szCs w:val="40"/>
        </w:rPr>
      </w:pPr>
    </w:p>
    <w:p w:rsidR="00B71C70" w:rsidRPr="00127FB0" w:rsidRDefault="00871C37" w:rsidP="003B26F3">
      <w:pPr>
        <w:pStyle w:val="Normal4f5325ed-9c24-4199-8107-5bf3e1b43ab2"/>
        <w:tabs>
          <w:tab w:val="left" w:pos="426"/>
        </w:tabs>
        <w:adjustRightInd w:val="0"/>
        <w:snapToGrid w:val="0"/>
        <w:spacing w:after="0" w:line="240" w:lineRule="auto"/>
        <w:ind w:firstLineChars="100" w:firstLine="400"/>
        <w:rPr>
          <w:rFonts w:asciiTheme="majorEastAsia" w:eastAsiaTheme="majorEastAsia" w:hAnsiTheme="majorEastAsia"/>
          <w:color w:val="000000"/>
          <w:sz w:val="40"/>
          <w:szCs w:val="40"/>
          <w:u w:val="single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3.</w:t>
      </w:r>
      <w:r w:rsidR="003C367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如圖</w:t>
      </w:r>
      <w:r w:rsidR="00B71C7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17</w:t>
      </w:r>
      <w:r w:rsidR="003C367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，兩個圓的圓心皆為</w:t>
      </w:r>
      <w:r w:rsidR="003C3670" w:rsidRPr="00127FB0">
        <w:rPr>
          <w:rFonts w:asciiTheme="majorEastAsia" w:eastAsiaTheme="majorEastAsia" w:hAnsiTheme="majorEastAsia" w:hint="eastAsia"/>
          <w:i/>
          <w:color w:val="000000"/>
          <w:sz w:val="40"/>
          <w:szCs w:val="40"/>
        </w:rPr>
        <w:t>O</w:t>
      </w:r>
      <w:r w:rsidR="003C367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點，其中小圓為池塘，圓環為草坪，</w:t>
      </w:r>
      <w:r w:rsidR="00D518C9" w:rsidRPr="00127FB0">
        <w:rPr>
          <w:rFonts w:asciiTheme="majorEastAsia" w:eastAsiaTheme="majorEastAsia" w:hAnsiTheme="majorEastAsia" w:hint="eastAsia"/>
          <w:color w:val="000000"/>
          <w:sz w:val="40"/>
          <w:szCs w:val="40"/>
          <w:u w:val="single"/>
        </w:rPr>
        <w:t>阿</w:t>
      </w:r>
    </w:p>
    <w:p w:rsidR="00B71C70" w:rsidRPr="00127FB0" w:rsidRDefault="00D518C9" w:rsidP="003B26F3">
      <w:pPr>
        <w:pStyle w:val="Normal4f5325ed-9c24-4199-8107-5bf3e1b43ab2"/>
        <w:tabs>
          <w:tab w:val="left" w:pos="426"/>
        </w:tabs>
        <w:adjustRightInd w:val="0"/>
        <w:snapToGrid w:val="0"/>
        <w:spacing w:after="0" w:line="240" w:lineRule="auto"/>
        <w:ind w:leftChars="100" w:left="240" w:firstLineChars="100" w:firstLine="4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  <w:u w:val="single"/>
        </w:rPr>
        <w:t>宏</w:t>
      </w:r>
      <w:r w:rsidR="003C367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用一條長</w:t>
      </w: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16</w:t>
      </w:r>
      <w:r w:rsidR="003C367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公尺的繩子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AB</m:t>
            </m:r>
          </m:e>
        </m:acc>
      </m:oMath>
      <w:r w:rsidR="003C3670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作為大圓的一弦，剛好與小圓相切，求圓環</w:t>
      </w:r>
    </w:p>
    <w:p w:rsidR="003C3670" w:rsidRDefault="003C3670" w:rsidP="003B26F3">
      <w:pPr>
        <w:pStyle w:val="Normal4f5325ed-9c24-4199-8107-5bf3e1b43ab2"/>
        <w:tabs>
          <w:tab w:val="left" w:pos="426"/>
        </w:tabs>
        <w:adjustRightInd w:val="0"/>
        <w:snapToGrid w:val="0"/>
        <w:spacing w:after="0" w:line="240" w:lineRule="auto"/>
        <w:ind w:firstLineChars="200" w:firstLine="800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草坪的面積。</w:t>
      </w:r>
    </w:p>
    <w:p w:rsidR="003B26F3" w:rsidRPr="00127FB0" w:rsidRDefault="003B26F3" w:rsidP="003B26F3">
      <w:pPr>
        <w:pStyle w:val="Normal4f5325ed-9c24-4199-8107-5bf3e1b43ab2"/>
        <w:tabs>
          <w:tab w:val="left" w:pos="426"/>
        </w:tabs>
        <w:adjustRightInd w:val="0"/>
        <w:snapToGrid w:val="0"/>
        <w:spacing w:after="0" w:line="240" w:lineRule="auto"/>
        <w:ind w:firstLineChars="100" w:firstLine="220"/>
        <w:rPr>
          <w:rFonts w:asciiTheme="majorEastAsia" w:eastAsiaTheme="majorEastAsia" w:hAnsiTheme="majorEastAsia"/>
          <w:szCs w:val="24"/>
        </w:rPr>
      </w:pPr>
    </w:p>
    <w:p w:rsidR="00B71C70" w:rsidRPr="00127FB0" w:rsidRDefault="0051620B" w:rsidP="00141E6B">
      <w:pPr>
        <w:pStyle w:val="Normal546e9990-2f43-47b3-b08d-afb68d9c647d"/>
        <w:tabs>
          <w:tab w:val="left" w:pos="420"/>
        </w:tabs>
        <w:adjustRightInd w:val="0"/>
        <w:snapToGrid w:val="0"/>
        <w:ind w:left="328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4.</w:t>
      </w:r>
      <w:r w:rsidR="00A647EA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 </w:t>
      </w:r>
      <w:r w:rsidR="00210CFE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如圖</w:t>
      </w:r>
      <w:r w:rsidR="00B71C70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18</w:t>
      </w:r>
      <w:r w:rsidR="00210CFE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 w:themeColor="text1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AB</m:t>
            </m:r>
          </m:e>
        </m:acc>
      </m:oMath>
      <w:r w:rsidR="00210CFE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為圓</w:t>
      </w:r>
      <w:r w:rsidR="00210CFE" w:rsidRPr="00127FB0">
        <w:rPr>
          <w:rFonts w:asciiTheme="majorEastAsia" w:eastAsiaTheme="majorEastAsia" w:hAnsiTheme="majorEastAsia" w:hint="eastAsia"/>
          <w:i/>
          <w:iCs/>
          <w:color w:val="000000" w:themeColor="text1"/>
          <w:sz w:val="40"/>
          <w:szCs w:val="40"/>
        </w:rPr>
        <w:t>O</w:t>
      </w:r>
      <w:r w:rsidR="00210CFE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的一弦，且</w:t>
      </w:r>
      <w:r w:rsidR="00210CFE" w:rsidRPr="00127FB0">
        <w:rPr>
          <w:rFonts w:asciiTheme="majorEastAsia" w:eastAsiaTheme="majorEastAsia" w:hAnsiTheme="majorEastAsia" w:hint="eastAsia"/>
          <w:i/>
          <w:iCs/>
          <w:color w:val="000000" w:themeColor="text1"/>
          <w:sz w:val="40"/>
          <w:szCs w:val="40"/>
        </w:rPr>
        <w:t>C</w:t>
      </w:r>
      <w:r w:rsidR="00210CFE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點在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 w:themeColor="text1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AB</m:t>
            </m:r>
          </m:e>
        </m:acc>
      </m:oMath>
      <w:r w:rsidR="00210CFE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上。若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 w:themeColor="text1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AC</m:t>
            </m:r>
          </m:e>
        </m:acc>
      </m:oMath>
      <w:r w:rsidR="00210CFE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＝10，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 w:themeColor="text1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BC</m:t>
            </m:r>
          </m:e>
        </m:acc>
      </m:oMath>
      <w:r w:rsidR="00210CFE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＝2，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 w:themeColor="text1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AB</m:t>
            </m:r>
          </m:e>
        </m:acc>
      </m:oMath>
      <w:r w:rsidR="00210CFE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的</w:t>
      </w:r>
    </w:p>
    <w:p w:rsidR="00687D15" w:rsidRDefault="00210CFE" w:rsidP="00141E6B">
      <w:pPr>
        <w:pStyle w:val="Normal546e9990-2f43-47b3-b08d-afb68d9c647d"/>
        <w:tabs>
          <w:tab w:val="left" w:pos="420"/>
        </w:tabs>
        <w:adjustRightInd w:val="0"/>
        <w:snapToGrid w:val="0"/>
        <w:ind w:left="328" w:firstLineChars="100" w:firstLine="400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弦心距為4，則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 w:themeColor="text1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OC</m:t>
            </m:r>
          </m:e>
        </m:acc>
      </m:oMath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的長度為何？</w:t>
      </w:r>
      <w:r w:rsidRPr="00127FB0">
        <w:rPr>
          <w:rFonts w:asciiTheme="majorEastAsia" w:eastAsiaTheme="majorEastAsia" w:hAnsiTheme="majorEastAsia" w:hint="eastAsia"/>
          <w:color w:val="244061" w:themeColor="accent1" w:themeShade="80"/>
          <w:sz w:val="40"/>
          <w:szCs w:val="40"/>
        </w:rPr>
        <w:t xml:space="preserve"> </w:t>
      </w:r>
      <w:r w:rsidR="00687D15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？〔</w:t>
      </w:r>
      <w:r w:rsidR="0051620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改編自</w:t>
      </w:r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111.會考</w:t>
      </w:r>
      <w:r w:rsidR="00687D15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〕</w:t>
      </w:r>
    </w:p>
    <w:p w:rsidR="003B26F3" w:rsidRPr="00127FB0" w:rsidRDefault="003B26F3" w:rsidP="00141E6B">
      <w:pPr>
        <w:pStyle w:val="Normal546e9990-2f43-47b3-b08d-afb68d9c647d"/>
        <w:tabs>
          <w:tab w:val="left" w:pos="420"/>
        </w:tabs>
        <w:adjustRightInd w:val="0"/>
        <w:snapToGrid w:val="0"/>
        <w:ind w:left="328" w:firstLineChars="100" w:firstLine="400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</w:p>
    <w:p w:rsidR="00141E6B" w:rsidRPr="00127FB0" w:rsidRDefault="00210CFE" w:rsidP="00141E6B">
      <w:pPr>
        <w:pStyle w:val="Normal546e9990-2f43-47b3-b08d-afb68d9c647d"/>
        <w:tabs>
          <w:tab w:val="left" w:pos="420"/>
        </w:tabs>
        <w:adjustRightInd w:val="0"/>
        <w:snapToGrid w:val="0"/>
        <w:ind w:left="328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5.</w:t>
      </w:r>
      <w:r w:rsidR="008564F9"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 xml:space="preserve"> 如圖</w:t>
      </w:r>
      <w:r w:rsidR="00B71C70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19</w:t>
      </w:r>
      <w:r w:rsidR="008564F9"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，</w:t>
      </w:r>
      <m:oMath>
        <m:acc>
          <m:accPr>
            <m:ctrlP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AB</m:t>
            </m:r>
          </m:e>
        </m:acc>
      </m:oMath>
      <w:r w:rsidR="008564F9"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、</w:t>
      </w:r>
      <m:oMath>
        <m:acc>
          <m:accPr>
            <m:ctrlP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CD</m:t>
            </m:r>
          </m:e>
        </m:acc>
      </m:oMath>
      <w:r w:rsidR="008564F9"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、</w:t>
      </w:r>
      <m:oMath>
        <m:acc>
          <m:accPr>
            <m:ctrlP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EF</m:t>
            </m:r>
          </m:e>
        </m:acc>
      </m:oMath>
      <w:r w:rsidR="008564F9"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、</w:t>
      </w:r>
      <m:oMath>
        <m:acc>
          <m:accPr>
            <m:ctrlP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GH</m:t>
            </m:r>
          </m:e>
        </m:acc>
      </m:oMath>
      <w:r w:rsidR="008564F9"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均為以</w:t>
      </w:r>
      <w:r w:rsidR="008564F9" w:rsidRPr="00127FB0">
        <w:rPr>
          <w:rFonts w:asciiTheme="majorEastAsia" w:eastAsiaTheme="majorEastAsia" w:hAnsiTheme="majorEastAsia"/>
          <w:i/>
          <w:color w:val="000000" w:themeColor="text1"/>
          <w:sz w:val="40"/>
          <w:szCs w:val="40"/>
        </w:rPr>
        <w:t>O</w:t>
      </w:r>
      <w:r w:rsidR="008564F9"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點為圓心所畫出的四個相異弧，</w:t>
      </w:r>
    </w:p>
    <w:p w:rsidR="00477F4B" w:rsidRPr="00127FB0" w:rsidRDefault="008564F9" w:rsidP="00141E6B">
      <w:pPr>
        <w:pStyle w:val="Normal546e9990-2f43-47b3-b08d-afb68d9c647d"/>
        <w:tabs>
          <w:tab w:val="left" w:pos="420"/>
        </w:tabs>
        <w:adjustRightInd w:val="0"/>
        <w:snapToGrid w:val="0"/>
        <w:ind w:left="328" w:firstLineChars="100" w:firstLine="400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其度數均為60</w:t>
      </w:r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°</w:t>
      </w:r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，且</w:t>
      </w:r>
      <w:r w:rsidRPr="00127FB0">
        <w:rPr>
          <w:rFonts w:asciiTheme="majorEastAsia" w:eastAsiaTheme="majorEastAsia" w:hAnsiTheme="majorEastAsia"/>
          <w:i/>
          <w:color w:val="000000" w:themeColor="text1"/>
          <w:sz w:val="40"/>
          <w:szCs w:val="40"/>
        </w:rPr>
        <w:t>G</w:t>
      </w:r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在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OA</m:t>
            </m:r>
          </m:e>
        </m:acc>
      </m:oMath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上，</w:t>
      </w:r>
      <w:r w:rsidRPr="00127FB0">
        <w:rPr>
          <w:rFonts w:asciiTheme="majorEastAsia" w:eastAsiaTheme="majorEastAsia" w:hAnsiTheme="majorEastAsia"/>
          <w:i/>
          <w:color w:val="000000" w:themeColor="text1"/>
          <w:sz w:val="40"/>
          <w:szCs w:val="40"/>
        </w:rPr>
        <w:t>C</w:t>
      </w:r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、</w:t>
      </w:r>
      <w:r w:rsidRPr="00127FB0">
        <w:rPr>
          <w:rFonts w:asciiTheme="majorEastAsia" w:eastAsiaTheme="majorEastAsia" w:hAnsiTheme="majorEastAsia"/>
          <w:i/>
          <w:color w:val="000000" w:themeColor="text1"/>
          <w:sz w:val="40"/>
          <w:szCs w:val="40"/>
        </w:rPr>
        <w:t>E</w:t>
      </w:r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在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AG</m:t>
            </m:r>
          </m:e>
        </m:acc>
      </m:oMath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上。若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AC</m:t>
            </m:r>
          </m:e>
        </m:acc>
      </m:oMath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＝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EG</m:t>
            </m:r>
          </m:e>
        </m:acc>
      </m:oMath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OG</m:t>
            </m:r>
          </m:e>
        </m:acc>
      </m:oMath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＝</w:t>
      </w:r>
      <w:r w:rsidR="00477F4B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2</w:t>
      </w:r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，</w:t>
      </w:r>
      <m:oMath>
        <m:acc>
          <m:accPr>
            <m:chr m:val="̅"/>
            <m:ctrlPr>
              <w:rPr>
                <w:rFonts w:ascii="Cambria Math" w:eastAsiaTheme="majorEastAsia" w:hAnsi="Cambria Math"/>
                <w:color w:val="000000"/>
                <w:kern w:val="0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/>
                <w:sz w:val="40"/>
                <w:szCs w:val="40"/>
              </w:rPr>
              <m:t>AG</m:t>
            </m:r>
          </m:e>
        </m:acc>
      </m:oMath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＝</w:t>
      </w:r>
      <w:r w:rsidR="00477F4B"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3</w:t>
      </w:r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，</w:t>
      </w:r>
    </w:p>
    <w:p w:rsidR="008564F9" w:rsidRPr="00127FB0" w:rsidRDefault="008564F9" w:rsidP="00141E6B">
      <w:pPr>
        <w:pStyle w:val="Normal546e9990-2f43-47b3-b08d-afb68d9c647d"/>
        <w:tabs>
          <w:tab w:val="left" w:pos="420"/>
        </w:tabs>
        <w:adjustRightInd w:val="0"/>
        <w:snapToGrid w:val="0"/>
        <w:ind w:left="328" w:firstLineChars="100" w:firstLine="400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則</w:t>
      </w:r>
      <m:oMath>
        <m:acc>
          <m:accPr>
            <m:ctrlP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CD</m:t>
            </m:r>
          </m:e>
        </m:acc>
      </m:oMath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與</w:t>
      </w:r>
      <m:oMath>
        <m:acc>
          <m:accPr>
            <m:ctrlP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</m:ctrlPr>
          </m:accPr>
          <m:e>
            <m:r>
              <w:rPr>
                <w:rFonts w:ascii="Cambria Math" w:eastAsiaTheme="majorEastAsia" w:hAnsi="Cambria Math"/>
                <w:color w:val="000000" w:themeColor="text1"/>
                <w:sz w:val="40"/>
                <w:szCs w:val="40"/>
              </w:rPr>
              <m:t>EF</m:t>
            </m:r>
          </m:e>
        </m:acc>
      </m:oMath>
      <w:r w:rsidRPr="00127FB0">
        <w:rPr>
          <w:rFonts w:asciiTheme="majorEastAsia" w:eastAsiaTheme="majorEastAsia" w:hAnsiTheme="majorEastAsia"/>
          <w:color w:val="000000" w:themeColor="text1"/>
          <w:sz w:val="40"/>
          <w:szCs w:val="40"/>
        </w:rPr>
        <w:t>兩弧長的和為何？</w:t>
      </w:r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〔</w:t>
      </w:r>
      <w:r w:rsidR="00141E6B" w:rsidRPr="00127FB0">
        <w:rPr>
          <w:rFonts w:asciiTheme="majorEastAsia" w:eastAsiaTheme="majorEastAsia" w:hAnsiTheme="majorEastAsia" w:hint="eastAsia"/>
          <w:color w:val="000000"/>
          <w:sz w:val="40"/>
          <w:szCs w:val="40"/>
        </w:rPr>
        <w:t>改編</w:t>
      </w:r>
      <w:r w:rsidRPr="00127FB0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103.會考〕</w:t>
      </w:r>
    </w:p>
    <w:p w:rsidR="008564F9" w:rsidRPr="00127FB0" w:rsidRDefault="008564F9" w:rsidP="008564F9">
      <w:pPr>
        <w:ind w:left="1050"/>
        <w:jc w:val="center"/>
        <w:textAlignment w:val="center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95"/>
        <w:gridCol w:w="3459"/>
        <w:gridCol w:w="3402"/>
        <w:gridCol w:w="2999"/>
      </w:tblGrid>
      <w:tr w:rsidR="00B71C70" w:rsidRPr="00127FB0" w:rsidTr="00B71C70">
        <w:tc>
          <w:tcPr>
            <w:tcW w:w="3595" w:type="dxa"/>
          </w:tcPr>
          <w:p w:rsidR="00B71C70" w:rsidRPr="00127FB0" w:rsidRDefault="00B71C70" w:rsidP="00B71C70">
            <w:pPr>
              <w:tabs>
                <w:tab w:val="left" w:pos="10785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t>圖</w: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t>16</w:t>
            </w:r>
          </w:p>
        </w:tc>
        <w:tc>
          <w:tcPr>
            <w:tcW w:w="3459" w:type="dxa"/>
          </w:tcPr>
          <w:p w:rsidR="00B71C70" w:rsidRPr="00127FB0" w:rsidRDefault="00B71C70" w:rsidP="00B71C70">
            <w:pPr>
              <w:tabs>
                <w:tab w:val="left" w:pos="10785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t>圖</w: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t>17</w:t>
            </w:r>
          </w:p>
        </w:tc>
        <w:tc>
          <w:tcPr>
            <w:tcW w:w="3402" w:type="dxa"/>
          </w:tcPr>
          <w:p w:rsidR="00B71C70" w:rsidRPr="00127FB0" w:rsidRDefault="00B71C70" w:rsidP="00B71C70">
            <w:pPr>
              <w:tabs>
                <w:tab w:val="left" w:pos="10785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t>圖</w: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t>18</w:t>
            </w:r>
          </w:p>
        </w:tc>
        <w:tc>
          <w:tcPr>
            <w:tcW w:w="2999" w:type="dxa"/>
          </w:tcPr>
          <w:p w:rsidR="00B71C70" w:rsidRPr="00127FB0" w:rsidRDefault="00B71C70" w:rsidP="00AE54E6">
            <w:pPr>
              <w:tabs>
                <w:tab w:val="left" w:pos="10785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t>圖</w: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t>19</w:t>
            </w:r>
          </w:p>
        </w:tc>
      </w:tr>
      <w:tr w:rsidR="00B71C70" w:rsidRPr="00127FB0" w:rsidTr="00B71C70">
        <w:tc>
          <w:tcPr>
            <w:tcW w:w="3595" w:type="dxa"/>
          </w:tcPr>
          <w:p w:rsidR="00B71C70" w:rsidRPr="00127FB0" w:rsidRDefault="00B71C70" w:rsidP="00871C37">
            <w:pPr>
              <w:tabs>
                <w:tab w:val="left" w:pos="10785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noProof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60969E0B" wp14:editId="0D3A07DB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193675</wp:posOffset>
                  </wp:positionV>
                  <wp:extent cx="1552575" cy="1171575"/>
                  <wp:effectExtent l="0" t="0" r="9525" b="9525"/>
                  <wp:wrapNone/>
                  <wp:docPr id="21" name="圖片 21" descr="1vwr3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1vwr3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9" w:type="dxa"/>
          </w:tcPr>
          <w:p w:rsidR="00B71C70" w:rsidRPr="00127FB0" w:rsidRDefault="00140E86" w:rsidP="0051620B">
            <w:pPr>
              <w:tabs>
                <w:tab w:val="left" w:pos="10785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pict>
                <v:shape id="_x0000_s1198" type="#_x0000_t75" style="position:absolute;left:0;text-align:left;margin-left:28.6pt;margin-top:10.15pt;width:104.25pt;height:94.5pt;z-index:251680768;mso-position-horizontal-relative:text;mso-position-vertical-relative:text;mso-width-relative:page;mso-height-relative:page">
                  <v:imagedata r:id="rId44" o:title=""/>
                </v:shape>
                <o:OLEObject Type="Embed" ProgID="Word.Picture.8" ShapeID="_x0000_s1198" DrawAspect="Content" ObjectID="_1762765303" r:id="rId45"/>
              </w:pict>
            </w:r>
          </w:p>
        </w:tc>
        <w:tc>
          <w:tcPr>
            <w:tcW w:w="3402" w:type="dxa"/>
          </w:tcPr>
          <w:p w:rsidR="00B71C70" w:rsidRPr="00127FB0" w:rsidRDefault="00B71C70" w:rsidP="0051620B">
            <w:pPr>
              <w:tabs>
                <w:tab w:val="left" w:pos="10785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677696" behindDoc="0" locked="0" layoutInCell="1" allowOverlap="1" wp14:anchorId="064C19B4" wp14:editId="3082CA42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81915</wp:posOffset>
                  </wp:positionV>
                  <wp:extent cx="1257300" cy="1285875"/>
                  <wp:effectExtent l="0" t="0" r="0" b="9525"/>
                  <wp:wrapNone/>
                  <wp:docPr id="20" name="圖片 20" descr="13vB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13vB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1C70" w:rsidRPr="00127FB0" w:rsidRDefault="00B71C70" w:rsidP="0051620B">
            <w:pPr>
              <w:tabs>
                <w:tab w:val="left" w:pos="10785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:rsidR="00B71C70" w:rsidRPr="00127FB0" w:rsidRDefault="00B71C70" w:rsidP="0051620B">
            <w:pPr>
              <w:tabs>
                <w:tab w:val="left" w:pos="10785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999" w:type="dxa"/>
          </w:tcPr>
          <w:p w:rsidR="00B71C70" w:rsidRPr="00127FB0" w:rsidRDefault="00B71C70" w:rsidP="0051620B">
            <w:pPr>
              <w:tabs>
                <w:tab w:val="left" w:pos="10785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noProof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6672" behindDoc="0" locked="0" layoutInCell="1" allowOverlap="1" wp14:anchorId="249624D6" wp14:editId="2F0FFDEF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157480</wp:posOffset>
                  </wp:positionV>
                  <wp:extent cx="1247775" cy="1143000"/>
                  <wp:effectExtent l="0" t="0" r="9525" b="0"/>
                  <wp:wrapNone/>
                  <wp:docPr id="19" name="圖片 19" descr="IOL7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IOL7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21E43" w:rsidRPr="00127FB0" w:rsidRDefault="00121E43" w:rsidP="00D96BA8">
      <w:pPr>
        <w:tabs>
          <w:tab w:val="left" w:pos="10785"/>
        </w:tabs>
        <w:adjustRightInd w:val="0"/>
        <w:snapToGrid w:val="0"/>
        <w:spacing w:line="360" w:lineRule="auto"/>
        <w:rPr>
          <w:rFonts w:asciiTheme="majorEastAsia" w:eastAsiaTheme="majorEastAsia" w:hAnsiTheme="majorEastAsia"/>
          <w:sz w:val="40"/>
          <w:szCs w:val="40"/>
        </w:rPr>
      </w:pPr>
    </w:p>
    <w:p w:rsidR="00277282" w:rsidRPr="00127FB0" w:rsidRDefault="00277282" w:rsidP="00D96BA8">
      <w:pPr>
        <w:tabs>
          <w:tab w:val="left" w:pos="10785"/>
        </w:tabs>
        <w:adjustRightInd w:val="0"/>
        <w:snapToGrid w:val="0"/>
        <w:spacing w:line="360" w:lineRule="auto"/>
        <w:rPr>
          <w:rFonts w:asciiTheme="majorEastAsia" w:eastAsiaTheme="majorEastAsia" w:hAnsiTheme="majorEastAsia"/>
          <w:sz w:val="40"/>
          <w:szCs w:val="40"/>
        </w:rPr>
      </w:pPr>
      <w:r w:rsidRPr="00127FB0">
        <w:rPr>
          <w:rFonts w:asciiTheme="majorEastAsia" w:eastAsiaTheme="majorEastAsia" w:hAnsiTheme="majorEastAsia"/>
          <w:sz w:val="40"/>
          <w:szCs w:val="40"/>
        </w:rPr>
        <w:t>基隆市立中山高中國中部</w:t>
      </w:r>
      <w:r w:rsidR="00B8244A" w:rsidRPr="00127FB0">
        <w:rPr>
          <w:rFonts w:asciiTheme="majorEastAsia" w:eastAsiaTheme="majorEastAsia" w:hAnsiTheme="majorEastAsia"/>
          <w:sz w:val="40"/>
          <w:szCs w:val="40"/>
        </w:rPr>
        <w:t>三</w:t>
      </w:r>
      <w:r w:rsidRPr="00127FB0">
        <w:rPr>
          <w:rFonts w:asciiTheme="majorEastAsia" w:eastAsiaTheme="majorEastAsia" w:hAnsiTheme="majorEastAsia"/>
          <w:sz w:val="40"/>
          <w:szCs w:val="40"/>
        </w:rPr>
        <w:t>年級第</w:t>
      </w:r>
      <w:r w:rsidR="00141E6B" w:rsidRPr="00127FB0">
        <w:rPr>
          <w:rFonts w:asciiTheme="majorEastAsia" w:eastAsiaTheme="majorEastAsia" w:hAnsiTheme="majorEastAsia"/>
          <w:sz w:val="40"/>
          <w:szCs w:val="40"/>
        </w:rPr>
        <w:t>二</w:t>
      </w:r>
      <w:r w:rsidRPr="00127FB0">
        <w:rPr>
          <w:rFonts w:asciiTheme="majorEastAsia" w:eastAsiaTheme="majorEastAsia" w:hAnsiTheme="majorEastAsia"/>
          <w:sz w:val="40"/>
          <w:szCs w:val="40"/>
        </w:rPr>
        <w:t>次段考數學科填充題答案卷</w:t>
      </w:r>
      <w:r w:rsidR="00D96BA8" w:rsidRPr="00127FB0">
        <w:rPr>
          <w:rFonts w:asciiTheme="majorEastAsia" w:eastAsiaTheme="majorEastAsia" w:hAnsiTheme="majorEastAsia"/>
          <w:sz w:val="40"/>
          <w:szCs w:val="40"/>
        </w:rPr>
        <w:tab/>
      </w:r>
    </w:p>
    <w:p w:rsidR="00277282" w:rsidRPr="00127FB0" w:rsidRDefault="00277282" w:rsidP="00965EC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127FB0">
        <w:rPr>
          <w:rFonts w:asciiTheme="majorEastAsia" w:eastAsiaTheme="majorEastAsia" w:hAnsiTheme="majorEastAsia" w:hint="eastAsia"/>
          <w:sz w:val="40"/>
          <w:szCs w:val="40"/>
        </w:rPr>
        <w:t>班級：</w:t>
      </w:r>
      <w:r w:rsidRPr="00127FB0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            </w:t>
      </w:r>
      <w:r w:rsidRPr="00127FB0">
        <w:rPr>
          <w:rFonts w:asciiTheme="majorEastAsia" w:eastAsiaTheme="majorEastAsia" w:hAnsiTheme="majorEastAsia" w:hint="eastAsia"/>
          <w:sz w:val="40"/>
          <w:szCs w:val="40"/>
        </w:rPr>
        <w:t xml:space="preserve">姓名： </w:t>
      </w:r>
      <w:r w:rsidRPr="00127FB0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                 </w:t>
      </w:r>
      <w:r w:rsidRPr="00127FB0">
        <w:rPr>
          <w:rFonts w:asciiTheme="majorEastAsia" w:eastAsiaTheme="majorEastAsia" w:hAnsiTheme="majorEastAsia" w:hint="eastAsia"/>
          <w:sz w:val="40"/>
          <w:szCs w:val="40"/>
        </w:rPr>
        <w:t>座號：</w:t>
      </w:r>
      <w:r w:rsidRPr="00127FB0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       </w:t>
      </w:r>
    </w:p>
    <w:p w:rsidR="0043016C" w:rsidRPr="00127FB0" w:rsidRDefault="0043016C" w:rsidP="00965EC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40"/>
          <w:szCs w:val="40"/>
          <w:u w:val="double"/>
        </w:rPr>
      </w:pPr>
      <w:r w:rsidRPr="00127FB0">
        <w:rPr>
          <w:rFonts w:asciiTheme="majorEastAsia" w:eastAsiaTheme="majorEastAsia" w:hAnsiTheme="majorEastAsia" w:hint="eastAsia"/>
          <w:b/>
          <w:sz w:val="40"/>
          <w:szCs w:val="40"/>
          <w:u w:val="double"/>
        </w:rPr>
        <w:t>P.S：每題4分；</w:t>
      </w:r>
      <w:r w:rsidRPr="00127FB0">
        <w:rPr>
          <w:rFonts w:asciiTheme="majorEastAsia" w:eastAsiaTheme="majorEastAsia" w:hAnsiTheme="majorEastAsia"/>
          <w:b/>
          <w:sz w:val="40"/>
          <w:szCs w:val="40"/>
          <w:u w:val="double"/>
        </w:rPr>
        <w:t>答案請寫在答案欄內，否則不予給分</w:t>
      </w:r>
      <w:r w:rsidR="00B02379" w:rsidRPr="00127FB0">
        <w:rPr>
          <w:rFonts w:asciiTheme="majorEastAsia" w:eastAsiaTheme="majorEastAsia" w:hAnsiTheme="majorEastAsia"/>
          <w:b/>
          <w:sz w:val="40"/>
          <w:szCs w:val="40"/>
          <w:u w:val="double"/>
        </w:rPr>
        <w:t>；所有圖形僅供參考</w:t>
      </w:r>
    </w:p>
    <w:tbl>
      <w:tblPr>
        <w:tblStyle w:val="aa"/>
        <w:tblW w:w="13455" w:type="dxa"/>
        <w:tblLook w:val="04A0" w:firstRow="1" w:lastRow="0" w:firstColumn="1" w:lastColumn="0" w:noHBand="0" w:noVBand="1"/>
      </w:tblPr>
      <w:tblGrid>
        <w:gridCol w:w="1251"/>
        <w:gridCol w:w="2689"/>
        <w:gridCol w:w="2571"/>
        <w:gridCol w:w="2572"/>
        <w:gridCol w:w="2220"/>
        <w:gridCol w:w="2152"/>
      </w:tblGrid>
      <w:tr w:rsidR="00141E6B" w:rsidRPr="00127FB0" w:rsidTr="00141E6B">
        <w:tc>
          <w:tcPr>
            <w:tcW w:w="1251" w:type="dxa"/>
          </w:tcPr>
          <w:p w:rsidR="00141E6B" w:rsidRPr="00127FB0" w:rsidRDefault="00141E6B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t>題號</w:t>
            </w:r>
          </w:p>
        </w:tc>
        <w:tc>
          <w:tcPr>
            <w:tcW w:w="2689" w:type="dxa"/>
          </w:tcPr>
          <w:p w:rsidR="00141E6B" w:rsidRPr="00127FB0" w:rsidRDefault="00141E6B" w:rsidP="00965E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fldChar w:fldCharType="begin"/>
            </w: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instrText xml:space="preserve"> </w:instrTex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instrText>eq \o\ac(○,</w:instrText>
            </w:r>
            <w:r w:rsidRPr="00127FB0">
              <w:rPr>
                <w:rFonts w:asciiTheme="majorEastAsia" w:eastAsiaTheme="majorEastAsia" w:hAnsiTheme="majorEastAsia" w:hint="eastAsia"/>
                <w:position w:val="3"/>
                <w:sz w:val="40"/>
                <w:szCs w:val="40"/>
              </w:rPr>
              <w:instrText>1</w:instrTex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instrText>)</w:instrText>
            </w: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fldChar w:fldCharType="end"/>
            </w:r>
          </w:p>
        </w:tc>
        <w:tc>
          <w:tcPr>
            <w:tcW w:w="2571" w:type="dxa"/>
          </w:tcPr>
          <w:p w:rsidR="00141E6B" w:rsidRPr="00127FB0" w:rsidRDefault="00141E6B" w:rsidP="00965E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fldChar w:fldCharType="begin"/>
            </w: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instrText xml:space="preserve"> </w:instrTex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instrText>eq \o\ac(○,</w:instrText>
            </w:r>
            <w:r w:rsidRPr="00127FB0">
              <w:rPr>
                <w:rFonts w:asciiTheme="majorEastAsia" w:eastAsiaTheme="majorEastAsia" w:hAnsiTheme="majorEastAsia" w:hint="eastAsia"/>
                <w:position w:val="3"/>
                <w:sz w:val="40"/>
                <w:szCs w:val="40"/>
              </w:rPr>
              <w:instrText>2</w:instrTex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instrText>)</w:instrText>
            </w: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fldChar w:fldCharType="end"/>
            </w:r>
          </w:p>
        </w:tc>
        <w:tc>
          <w:tcPr>
            <w:tcW w:w="2572" w:type="dxa"/>
          </w:tcPr>
          <w:p w:rsidR="00141E6B" w:rsidRPr="00127FB0" w:rsidRDefault="00141E6B" w:rsidP="00965E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fldChar w:fldCharType="begin"/>
            </w: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instrText xml:space="preserve"> </w:instrTex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instrText>eq \o\ac(○,</w:instrText>
            </w:r>
            <w:r w:rsidRPr="00127FB0">
              <w:rPr>
                <w:rFonts w:asciiTheme="majorEastAsia" w:eastAsiaTheme="majorEastAsia" w:hAnsiTheme="majorEastAsia" w:hint="eastAsia"/>
                <w:position w:val="3"/>
                <w:sz w:val="40"/>
                <w:szCs w:val="40"/>
              </w:rPr>
              <w:instrText>3</w:instrTex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instrText>)</w:instrText>
            </w: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fldChar w:fldCharType="end"/>
            </w:r>
          </w:p>
        </w:tc>
        <w:tc>
          <w:tcPr>
            <w:tcW w:w="2220" w:type="dxa"/>
          </w:tcPr>
          <w:p w:rsidR="00141E6B" w:rsidRPr="00127FB0" w:rsidRDefault="00141E6B" w:rsidP="00965E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fldChar w:fldCharType="begin"/>
            </w: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instrText xml:space="preserve"> </w:instrTex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instrText>eq \o\ac(○,</w:instrText>
            </w:r>
            <w:r w:rsidRPr="00127FB0">
              <w:rPr>
                <w:rFonts w:asciiTheme="majorEastAsia" w:eastAsiaTheme="majorEastAsia" w:hAnsiTheme="majorEastAsia" w:hint="eastAsia"/>
                <w:position w:val="5"/>
                <w:sz w:val="40"/>
                <w:szCs w:val="40"/>
              </w:rPr>
              <w:instrText>4</w:instrTex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instrText>)</w:instrText>
            </w: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fldChar w:fldCharType="end"/>
            </w:r>
          </w:p>
        </w:tc>
        <w:tc>
          <w:tcPr>
            <w:tcW w:w="2152" w:type="dxa"/>
          </w:tcPr>
          <w:p w:rsidR="00141E6B" w:rsidRPr="00127FB0" w:rsidRDefault="00141E6B" w:rsidP="00965E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fldChar w:fldCharType="begin"/>
            </w: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instrText xml:space="preserve"> </w:instrTex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instrText>eq \o\ac(○,</w:instrText>
            </w:r>
            <w:r w:rsidRPr="00127FB0">
              <w:rPr>
                <w:rFonts w:asciiTheme="majorEastAsia" w:eastAsiaTheme="majorEastAsia" w:hAnsiTheme="majorEastAsia" w:hint="eastAsia"/>
                <w:position w:val="5"/>
                <w:sz w:val="28"/>
                <w:szCs w:val="40"/>
              </w:rPr>
              <w:instrText>5</w:instrText>
            </w:r>
            <w:r w:rsidRPr="00127FB0">
              <w:rPr>
                <w:rFonts w:asciiTheme="majorEastAsia" w:eastAsiaTheme="majorEastAsia" w:hAnsiTheme="majorEastAsia" w:hint="eastAsia"/>
                <w:sz w:val="40"/>
                <w:szCs w:val="40"/>
              </w:rPr>
              <w:instrText>)</w:instrText>
            </w: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fldChar w:fldCharType="end"/>
            </w:r>
          </w:p>
        </w:tc>
      </w:tr>
      <w:tr w:rsidR="00141E6B" w:rsidRPr="00127FB0" w:rsidTr="00141E6B">
        <w:tc>
          <w:tcPr>
            <w:tcW w:w="1251" w:type="dxa"/>
          </w:tcPr>
          <w:p w:rsidR="00141E6B" w:rsidRPr="00127FB0" w:rsidRDefault="00141E6B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27FB0">
              <w:rPr>
                <w:rFonts w:asciiTheme="majorEastAsia" w:eastAsiaTheme="majorEastAsia" w:hAnsiTheme="majorEastAsia"/>
                <w:sz w:val="40"/>
                <w:szCs w:val="40"/>
              </w:rPr>
              <w:t>答案</w:t>
            </w:r>
          </w:p>
          <w:p w:rsidR="00141E6B" w:rsidRPr="00127FB0" w:rsidRDefault="00141E6B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689" w:type="dxa"/>
          </w:tcPr>
          <w:p w:rsidR="00141E6B" w:rsidRPr="00127FB0" w:rsidRDefault="00141E6B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:rsidR="00141E6B" w:rsidRPr="00127FB0" w:rsidRDefault="00141E6B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:rsidR="00141E6B" w:rsidRPr="00127FB0" w:rsidRDefault="00141E6B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:rsidR="00141E6B" w:rsidRPr="00127FB0" w:rsidRDefault="00141E6B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571" w:type="dxa"/>
          </w:tcPr>
          <w:p w:rsidR="00141E6B" w:rsidRPr="00127FB0" w:rsidRDefault="00141E6B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572" w:type="dxa"/>
          </w:tcPr>
          <w:p w:rsidR="00141E6B" w:rsidRPr="00127FB0" w:rsidRDefault="00141E6B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220" w:type="dxa"/>
          </w:tcPr>
          <w:p w:rsidR="00141E6B" w:rsidRPr="00127FB0" w:rsidRDefault="00141E6B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152" w:type="dxa"/>
          </w:tcPr>
          <w:p w:rsidR="00141E6B" w:rsidRPr="00127FB0" w:rsidRDefault="00141E6B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</w:tbl>
    <w:p w:rsidR="00277282" w:rsidRPr="00127FB0" w:rsidRDefault="00277282" w:rsidP="00965ECA">
      <w:pPr>
        <w:adjustRightInd w:val="0"/>
        <w:snapToGrid w:val="0"/>
        <w:rPr>
          <w:rFonts w:asciiTheme="majorEastAsia" w:eastAsiaTheme="majorEastAsia" w:hAnsiTheme="majorEastAsia"/>
          <w:sz w:val="40"/>
          <w:szCs w:val="40"/>
        </w:rPr>
      </w:pPr>
    </w:p>
    <w:sectPr w:rsidR="00277282" w:rsidRPr="00127FB0" w:rsidSect="00965ECA">
      <w:footerReference w:type="default" r:id="rId48"/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86" w:rsidRDefault="00140E86" w:rsidP="004A3868">
      <w:r>
        <w:separator/>
      </w:r>
    </w:p>
  </w:endnote>
  <w:endnote w:type="continuationSeparator" w:id="0">
    <w:p w:rsidR="00140E86" w:rsidRDefault="00140E86" w:rsidP="004A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233316"/>
      <w:docPartObj>
        <w:docPartGallery w:val="Page Numbers (Bottom of Page)"/>
        <w:docPartUnique/>
      </w:docPartObj>
    </w:sdtPr>
    <w:sdtEndPr/>
    <w:sdtContent>
      <w:p w:rsidR="00B71C70" w:rsidRDefault="00B71C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1CB" w:rsidRPr="001F11CB">
          <w:rPr>
            <w:noProof/>
            <w:lang w:val="zh-TW"/>
          </w:rPr>
          <w:t>1</w:t>
        </w:r>
        <w:r>
          <w:fldChar w:fldCharType="end"/>
        </w:r>
      </w:p>
    </w:sdtContent>
  </w:sdt>
  <w:p w:rsidR="00B71C70" w:rsidRDefault="00B71C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86" w:rsidRDefault="00140E86" w:rsidP="004A3868">
      <w:r>
        <w:separator/>
      </w:r>
    </w:p>
  </w:footnote>
  <w:footnote w:type="continuationSeparator" w:id="0">
    <w:p w:rsidR="00140E86" w:rsidRDefault="00140E86" w:rsidP="004A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0"/>
        </w:tabs>
        <w:ind w:left="42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5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26"/>
        </w:tabs>
        <w:ind w:left="426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2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46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6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86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706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2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46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66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0"/>
    <w:name w:val="Numbered_4ee9f030-cc13-4f08-a600-fab95aedf7df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multilevel"/>
    <w:tmpl w:val="00000000"/>
    <w:name w:val="Numbered_e458f7e1-4ff5-4722-8686-de8fe5070de3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multilevel"/>
    <w:tmpl w:val="C8528F6A"/>
    <w:name w:val="Numbered_5e3a143e-7469-4032-ac3c-e51466a12e35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2C520FB5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4D4C1A5A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0"/>
        </w:tabs>
        <w:ind w:left="42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5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EF"/>
    <w:rsid w:val="00001427"/>
    <w:rsid w:val="00004D26"/>
    <w:rsid w:val="00011FD0"/>
    <w:rsid w:val="00016805"/>
    <w:rsid w:val="000208E2"/>
    <w:rsid w:val="00032F1D"/>
    <w:rsid w:val="00033520"/>
    <w:rsid w:val="000373E5"/>
    <w:rsid w:val="0005002B"/>
    <w:rsid w:val="00051189"/>
    <w:rsid w:val="00052775"/>
    <w:rsid w:val="00062657"/>
    <w:rsid w:val="00065C0B"/>
    <w:rsid w:val="00097EA2"/>
    <w:rsid w:val="000A4516"/>
    <w:rsid w:val="000B5101"/>
    <w:rsid w:val="000B6AD8"/>
    <w:rsid w:val="000C2EFB"/>
    <w:rsid w:val="000C7ED2"/>
    <w:rsid w:val="000E0C96"/>
    <w:rsid w:val="00100D34"/>
    <w:rsid w:val="00112203"/>
    <w:rsid w:val="00114416"/>
    <w:rsid w:val="00121E43"/>
    <w:rsid w:val="0012429C"/>
    <w:rsid w:val="00127FB0"/>
    <w:rsid w:val="0013092E"/>
    <w:rsid w:val="0013411B"/>
    <w:rsid w:val="00140E86"/>
    <w:rsid w:val="00141E6B"/>
    <w:rsid w:val="00143E5C"/>
    <w:rsid w:val="00144BFB"/>
    <w:rsid w:val="00146184"/>
    <w:rsid w:val="0015366E"/>
    <w:rsid w:val="00154249"/>
    <w:rsid w:val="001549D3"/>
    <w:rsid w:val="00155B44"/>
    <w:rsid w:val="00162628"/>
    <w:rsid w:val="001634B8"/>
    <w:rsid w:val="00173C85"/>
    <w:rsid w:val="00175B59"/>
    <w:rsid w:val="00181186"/>
    <w:rsid w:val="001858D4"/>
    <w:rsid w:val="00190D16"/>
    <w:rsid w:val="0019320E"/>
    <w:rsid w:val="001935EC"/>
    <w:rsid w:val="001A4469"/>
    <w:rsid w:val="001C0923"/>
    <w:rsid w:val="001C24F8"/>
    <w:rsid w:val="001C3142"/>
    <w:rsid w:val="001C5C76"/>
    <w:rsid w:val="001D1F0E"/>
    <w:rsid w:val="001D490A"/>
    <w:rsid w:val="001E19CB"/>
    <w:rsid w:val="001F012A"/>
    <w:rsid w:val="001F11CB"/>
    <w:rsid w:val="001F7E19"/>
    <w:rsid w:val="00200CE0"/>
    <w:rsid w:val="00205C1B"/>
    <w:rsid w:val="002103A6"/>
    <w:rsid w:val="00210CFE"/>
    <w:rsid w:val="00212D97"/>
    <w:rsid w:val="00220CD8"/>
    <w:rsid w:val="00227218"/>
    <w:rsid w:val="00236F27"/>
    <w:rsid w:val="00242654"/>
    <w:rsid w:val="00245E9D"/>
    <w:rsid w:val="002540A0"/>
    <w:rsid w:val="0026112B"/>
    <w:rsid w:val="00276DB1"/>
    <w:rsid w:val="00277282"/>
    <w:rsid w:val="00284A90"/>
    <w:rsid w:val="00287CB7"/>
    <w:rsid w:val="00297589"/>
    <w:rsid w:val="002978C7"/>
    <w:rsid w:val="002A20C5"/>
    <w:rsid w:val="002B111E"/>
    <w:rsid w:val="002C3A68"/>
    <w:rsid w:val="002C4856"/>
    <w:rsid w:val="002D0E90"/>
    <w:rsid w:val="002D192F"/>
    <w:rsid w:val="002D5937"/>
    <w:rsid w:val="002E2424"/>
    <w:rsid w:val="002F78AC"/>
    <w:rsid w:val="00302BDB"/>
    <w:rsid w:val="0030739B"/>
    <w:rsid w:val="00310D34"/>
    <w:rsid w:val="00316F0A"/>
    <w:rsid w:val="00317341"/>
    <w:rsid w:val="003211FA"/>
    <w:rsid w:val="00325C9A"/>
    <w:rsid w:val="00326A8E"/>
    <w:rsid w:val="003303FE"/>
    <w:rsid w:val="00334F23"/>
    <w:rsid w:val="003430FB"/>
    <w:rsid w:val="00360FA1"/>
    <w:rsid w:val="00364FED"/>
    <w:rsid w:val="003764EE"/>
    <w:rsid w:val="00377A2F"/>
    <w:rsid w:val="00382588"/>
    <w:rsid w:val="00384908"/>
    <w:rsid w:val="00387EE8"/>
    <w:rsid w:val="0039591D"/>
    <w:rsid w:val="003A5E06"/>
    <w:rsid w:val="003A66F6"/>
    <w:rsid w:val="003A6A61"/>
    <w:rsid w:val="003A79DB"/>
    <w:rsid w:val="003B26F3"/>
    <w:rsid w:val="003C22D7"/>
    <w:rsid w:val="003C3670"/>
    <w:rsid w:val="003C7269"/>
    <w:rsid w:val="003D289B"/>
    <w:rsid w:val="003D3801"/>
    <w:rsid w:val="003D5E11"/>
    <w:rsid w:val="003E24B6"/>
    <w:rsid w:val="003F5208"/>
    <w:rsid w:val="003F6C61"/>
    <w:rsid w:val="00413141"/>
    <w:rsid w:val="00413808"/>
    <w:rsid w:val="0042501A"/>
    <w:rsid w:val="0043016C"/>
    <w:rsid w:val="00432BF5"/>
    <w:rsid w:val="0043325B"/>
    <w:rsid w:val="004340BC"/>
    <w:rsid w:val="00435FAB"/>
    <w:rsid w:val="00447634"/>
    <w:rsid w:val="00450765"/>
    <w:rsid w:val="00452C52"/>
    <w:rsid w:val="00454B9C"/>
    <w:rsid w:val="00474958"/>
    <w:rsid w:val="004775B1"/>
    <w:rsid w:val="00477F4B"/>
    <w:rsid w:val="0048420C"/>
    <w:rsid w:val="00487FEE"/>
    <w:rsid w:val="00492FFE"/>
    <w:rsid w:val="00493036"/>
    <w:rsid w:val="00493CEA"/>
    <w:rsid w:val="00497119"/>
    <w:rsid w:val="00497243"/>
    <w:rsid w:val="004A0EEF"/>
    <w:rsid w:val="004A3868"/>
    <w:rsid w:val="004B2B48"/>
    <w:rsid w:val="004D5F6C"/>
    <w:rsid w:val="004E5D83"/>
    <w:rsid w:val="004F619E"/>
    <w:rsid w:val="00511580"/>
    <w:rsid w:val="0051620B"/>
    <w:rsid w:val="005200C8"/>
    <w:rsid w:val="00525E2F"/>
    <w:rsid w:val="005302D5"/>
    <w:rsid w:val="00531941"/>
    <w:rsid w:val="00541A3A"/>
    <w:rsid w:val="00560123"/>
    <w:rsid w:val="00562208"/>
    <w:rsid w:val="00564384"/>
    <w:rsid w:val="00567258"/>
    <w:rsid w:val="00576D41"/>
    <w:rsid w:val="005779E5"/>
    <w:rsid w:val="005820E6"/>
    <w:rsid w:val="00583294"/>
    <w:rsid w:val="005A7252"/>
    <w:rsid w:val="005A78FE"/>
    <w:rsid w:val="005A7C7A"/>
    <w:rsid w:val="005B29FA"/>
    <w:rsid w:val="005B41A8"/>
    <w:rsid w:val="005D5357"/>
    <w:rsid w:val="005D7D5C"/>
    <w:rsid w:val="005E102F"/>
    <w:rsid w:val="005E60A5"/>
    <w:rsid w:val="005E7327"/>
    <w:rsid w:val="005F11D4"/>
    <w:rsid w:val="005F2FF8"/>
    <w:rsid w:val="005F519A"/>
    <w:rsid w:val="00600027"/>
    <w:rsid w:val="006170C4"/>
    <w:rsid w:val="00621A2E"/>
    <w:rsid w:val="00623036"/>
    <w:rsid w:val="00624312"/>
    <w:rsid w:val="00625132"/>
    <w:rsid w:val="00625D4B"/>
    <w:rsid w:val="0064163E"/>
    <w:rsid w:val="00645BAF"/>
    <w:rsid w:val="00651907"/>
    <w:rsid w:val="00651F76"/>
    <w:rsid w:val="006613AE"/>
    <w:rsid w:val="00664484"/>
    <w:rsid w:val="00687D15"/>
    <w:rsid w:val="006956B5"/>
    <w:rsid w:val="00696F71"/>
    <w:rsid w:val="006B0901"/>
    <w:rsid w:val="006D1C72"/>
    <w:rsid w:val="006F46A2"/>
    <w:rsid w:val="006F6B3B"/>
    <w:rsid w:val="007044ED"/>
    <w:rsid w:val="007137A7"/>
    <w:rsid w:val="00713A8F"/>
    <w:rsid w:val="00716509"/>
    <w:rsid w:val="007217C9"/>
    <w:rsid w:val="00733DD1"/>
    <w:rsid w:val="0074073E"/>
    <w:rsid w:val="00751D72"/>
    <w:rsid w:val="0075572D"/>
    <w:rsid w:val="007571E7"/>
    <w:rsid w:val="00762936"/>
    <w:rsid w:val="007738A9"/>
    <w:rsid w:val="00777A6B"/>
    <w:rsid w:val="0078329D"/>
    <w:rsid w:val="007954FA"/>
    <w:rsid w:val="007B6811"/>
    <w:rsid w:val="007D03DA"/>
    <w:rsid w:val="007D4001"/>
    <w:rsid w:val="007E2057"/>
    <w:rsid w:val="007E3D38"/>
    <w:rsid w:val="007E502E"/>
    <w:rsid w:val="007E7738"/>
    <w:rsid w:val="007F4F0C"/>
    <w:rsid w:val="007F5817"/>
    <w:rsid w:val="007F7C41"/>
    <w:rsid w:val="00804E31"/>
    <w:rsid w:val="00805142"/>
    <w:rsid w:val="008304D7"/>
    <w:rsid w:val="0083151A"/>
    <w:rsid w:val="00842F24"/>
    <w:rsid w:val="00845442"/>
    <w:rsid w:val="00853F1A"/>
    <w:rsid w:val="008564F9"/>
    <w:rsid w:val="008579B8"/>
    <w:rsid w:val="00870977"/>
    <w:rsid w:val="008711C7"/>
    <w:rsid w:val="00871C37"/>
    <w:rsid w:val="0087534D"/>
    <w:rsid w:val="00882510"/>
    <w:rsid w:val="00887D87"/>
    <w:rsid w:val="00890468"/>
    <w:rsid w:val="00895789"/>
    <w:rsid w:val="008A0DCD"/>
    <w:rsid w:val="008A18CE"/>
    <w:rsid w:val="008A5618"/>
    <w:rsid w:val="008B2401"/>
    <w:rsid w:val="008B40C2"/>
    <w:rsid w:val="008B4532"/>
    <w:rsid w:val="008B496D"/>
    <w:rsid w:val="008B5DB3"/>
    <w:rsid w:val="008B7BB2"/>
    <w:rsid w:val="008D5D65"/>
    <w:rsid w:val="008D6AFD"/>
    <w:rsid w:val="008D7601"/>
    <w:rsid w:val="008E249A"/>
    <w:rsid w:val="008E3687"/>
    <w:rsid w:val="008F0E59"/>
    <w:rsid w:val="008F4A48"/>
    <w:rsid w:val="0090443F"/>
    <w:rsid w:val="00910C92"/>
    <w:rsid w:val="0091407A"/>
    <w:rsid w:val="0092299A"/>
    <w:rsid w:val="00927D36"/>
    <w:rsid w:val="00943323"/>
    <w:rsid w:val="00946F59"/>
    <w:rsid w:val="00950B4D"/>
    <w:rsid w:val="00951671"/>
    <w:rsid w:val="009613E9"/>
    <w:rsid w:val="00965ECA"/>
    <w:rsid w:val="00977FF3"/>
    <w:rsid w:val="009810ED"/>
    <w:rsid w:val="009865D7"/>
    <w:rsid w:val="009869A9"/>
    <w:rsid w:val="00987B46"/>
    <w:rsid w:val="00996A4A"/>
    <w:rsid w:val="009A2C13"/>
    <w:rsid w:val="009A5AF0"/>
    <w:rsid w:val="009B1BC8"/>
    <w:rsid w:val="009B33B2"/>
    <w:rsid w:val="009B34F3"/>
    <w:rsid w:val="009B5468"/>
    <w:rsid w:val="009C30B3"/>
    <w:rsid w:val="009D3163"/>
    <w:rsid w:val="009E28A5"/>
    <w:rsid w:val="009E4A8F"/>
    <w:rsid w:val="00A00456"/>
    <w:rsid w:val="00A07AF3"/>
    <w:rsid w:val="00A30DCD"/>
    <w:rsid w:val="00A31DF2"/>
    <w:rsid w:val="00A37A77"/>
    <w:rsid w:val="00A429D5"/>
    <w:rsid w:val="00A506AC"/>
    <w:rsid w:val="00A53767"/>
    <w:rsid w:val="00A541C6"/>
    <w:rsid w:val="00A54D88"/>
    <w:rsid w:val="00A552FD"/>
    <w:rsid w:val="00A63CC5"/>
    <w:rsid w:val="00A647EA"/>
    <w:rsid w:val="00A64D00"/>
    <w:rsid w:val="00A76B83"/>
    <w:rsid w:val="00A8697D"/>
    <w:rsid w:val="00A875F1"/>
    <w:rsid w:val="00A944F3"/>
    <w:rsid w:val="00A977CF"/>
    <w:rsid w:val="00AC1176"/>
    <w:rsid w:val="00AC35C2"/>
    <w:rsid w:val="00AC4D8A"/>
    <w:rsid w:val="00AC6404"/>
    <w:rsid w:val="00AD6CC1"/>
    <w:rsid w:val="00AE1F94"/>
    <w:rsid w:val="00AE32C4"/>
    <w:rsid w:val="00AE54E6"/>
    <w:rsid w:val="00AF631A"/>
    <w:rsid w:val="00B02379"/>
    <w:rsid w:val="00B111CE"/>
    <w:rsid w:val="00B1215E"/>
    <w:rsid w:val="00B13F2E"/>
    <w:rsid w:val="00B16982"/>
    <w:rsid w:val="00B20254"/>
    <w:rsid w:val="00B27B4B"/>
    <w:rsid w:val="00B3058C"/>
    <w:rsid w:val="00B33C50"/>
    <w:rsid w:val="00B3668B"/>
    <w:rsid w:val="00B366CD"/>
    <w:rsid w:val="00B42712"/>
    <w:rsid w:val="00B465EF"/>
    <w:rsid w:val="00B51AFE"/>
    <w:rsid w:val="00B56F72"/>
    <w:rsid w:val="00B67376"/>
    <w:rsid w:val="00B7191D"/>
    <w:rsid w:val="00B71C70"/>
    <w:rsid w:val="00B73065"/>
    <w:rsid w:val="00B8244A"/>
    <w:rsid w:val="00B83C7A"/>
    <w:rsid w:val="00B84A92"/>
    <w:rsid w:val="00B86C2F"/>
    <w:rsid w:val="00BA1DEF"/>
    <w:rsid w:val="00BC0654"/>
    <w:rsid w:val="00BC10EB"/>
    <w:rsid w:val="00BC331A"/>
    <w:rsid w:val="00BC593A"/>
    <w:rsid w:val="00BD367B"/>
    <w:rsid w:val="00BE0276"/>
    <w:rsid w:val="00BF5246"/>
    <w:rsid w:val="00BF7317"/>
    <w:rsid w:val="00C035BA"/>
    <w:rsid w:val="00C03E3E"/>
    <w:rsid w:val="00C07BA0"/>
    <w:rsid w:val="00C160A4"/>
    <w:rsid w:val="00C2185E"/>
    <w:rsid w:val="00C2277F"/>
    <w:rsid w:val="00C25F6B"/>
    <w:rsid w:val="00C301B1"/>
    <w:rsid w:val="00C65675"/>
    <w:rsid w:val="00C76A81"/>
    <w:rsid w:val="00C77455"/>
    <w:rsid w:val="00C80C1B"/>
    <w:rsid w:val="00CA0853"/>
    <w:rsid w:val="00CA11A6"/>
    <w:rsid w:val="00CA2C26"/>
    <w:rsid w:val="00CA5AA2"/>
    <w:rsid w:val="00CB3982"/>
    <w:rsid w:val="00CB7FB3"/>
    <w:rsid w:val="00CC171C"/>
    <w:rsid w:val="00CC65E5"/>
    <w:rsid w:val="00CC6C94"/>
    <w:rsid w:val="00CE0632"/>
    <w:rsid w:val="00D04FBE"/>
    <w:rsid w:val="00D058A1"/>
    <w:rsid w:val="00D0625E"/>
    <w:rsid w:val="00D110FE"/>
    <w:rsid w:val="00D12610"/>
    <w:rsid w:val="00D161AE"/>
    <w:rsid w:val="00D1671B"/>
    <w:rsid w:val="00D222AB"/>
    <w:rsid w:val="00D3043E"/>
    <w:rsid w:val="00D307CE"/>
    <w:rsid w:val="00D34FBD"/>
    <w:rsid w:val="00D50C28"/>
    <w:rsid w:val="00D518C9"/>
    <w:rsid w:val="00D52AB3"/>
    <w:rsid w:val="00D67767"/>
    <w:rsid w:val="00D7504F"/>
    <w:rsid w:val="00D75AA5"/>
    <w:rsid w:val="00D80270"/>
    <w:rsid w:val="00D8051F"/>
    <w:rsid w:val="00D828D6"/>
    <w:rsid w:val="00D85B32"/>
    <w:rsid w:val="00D96BA8"/>
    <w:rsid w:val="00D97940"/>
    <w:rsid w:val="00DA4FBD"/>
    <w:rsid w:val="00DA7E02"/>
    <w:rsid w:val="00DB19C3"/>
    <w:rsid w:val="00DB2443"/>
    <w:rsid w:val="00DB329C"/>
    <w:rsid w:val="00DB5FD7"/>
    <w:rsid w:val="00DC5525"/>
    <w:rsid w:val="00DC5B41"/>
    <w:rsid w:val="00DE0CE8"/>
    <w:rsid w:val="00DE3BB9"/>
    <w:rsid w:val="00DE5D0D"/>
    <w:rsid w:val="00DF0F88"/>
    <w:rsid w:val="00DF17B1"/>
    <w:rsid w:val="00DF635A"/>
    <w:rsid w:val="00E045EA"/>
    <w:rsid w:val="00E0700A"/>
    <w:rsid w:val="00E07BA7"/>
    <w:rsid w:val="00E07BBD"/>
    <w:rsid w:val="00E151B4"/>
    <w:rsid w:val="00E3387B"/>
    <w:rsid w:val="00E43B1C"/>
    <w:rsid w:val="00E5176C"/>
    <w:rsid w:val="00E55512"/>
    <w:rsid w:val="00E73416"/>
    <w:rsid w:val="00E8496B"/>
    <w:rsid w:val="00E874CC"/>
    <w:rsid w:val="00E90BD2"/>
    <w:rsid w:val="00E94349"/>
    <w:rsid w:val="00E96BBD"/>
    <w:rsid w:val="00EA2437"/>
    <w:rsid w:val="00EA4772"/>
    <w:rsid w:val="00EB0E04"/>
    <w:rsid w:val="00ED21F8"/>
    <w:rsid w:val="00ED43AD"/>
    <w:rsid w:val="00EF7918"/>
    <w:rsid w:val="00F05451"/>
    <w:rsid w:val="00F37E7A"/>
    <w:rsid w:val="00F44972"/>
    <w:rsid w:val="00F45237"/>
    <w:rsid w:val="00F52B30"/>
    <w:rsid w:val="00F61366"/>
    <w:rsid w:val="00F6308C"/>
    <w:rsid w:val="00F645F1"/>
    <w:rsid w:val="00F67FEE"/>
    <w:rsid w:val="00F7484D"/>
    <w:rsid w:val="00F8157C"/>
    <w:rsid w:val="00F86ACA"/>
    <w:rsid w:val="00F955D6"/>
    <w:rsid w:val="00FD1F8A"/>
    <w:rsid w:val="00FD38ED"/>
    <w:rsid w:val="00FE257C"/>
    <w:rsid w:val="00FE2BC9"/>
    <w:rsid w:val="00FF5D91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5C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A3868"/>
    <w:rPr>
      <w:kern w:val="2"/>
    </w:rPr>
  </w:style>
  <w:style w:type="paragraph" w:styleId="a5">
    <w:name w:val="footer"/>
    <w:basedOn w:val="a"/>
    <w:link w:val="a6"/>
    <w:uiPriority w:val="99"/>
    <w:unhideWhenUsed/>
    <w:rsid w:val="004A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A3868"/>
    <w:rPr>
      <w:kern w:val="2"/>
    </w:rPr>
  </w:style>
  <w:style w:type="paragraph" w:customStyle="1" w:styleId="Normalb8d52ad4-42dc-448e-ac55-0c9999a59ab0">
    <w:name w:val="Normal_b8d52ad4-42dc-448e-ac55-0c9999a59ab0"/>
    <w:rsid w:val="004A386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1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1D7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Normal35ad186b-d15d-4a4b-9e1a-83e3555072ea">
    <w:name w:val="Normal_35ad186b-d15d-4a4b-9e1a-83e3555072ea"/>
    <w:rsid w:val="00236F2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cb4e8873-27f8-43fc-a0ae-787682069463">
    <w:name w:val="Normal_cb4e8873-27f8-43fc-a0ae-787682069463"/>
    <w:rsid w:val="008A0DC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6874a82f-1844-413c-9491-d6da51a4fffd">
    <w:name w:val="Normal_6874a82f-1844-413c-9491-d6da51a4fffd"/>
    <w:rsid w:val="00EF791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2b4c3eeb-3c86-45c5-a375-2e3afb390287">
    <w:name w:val="Normal_2b4c3eeb-3c86-45c5-a375-2e3afb390287"/>
    <w:rsid w:val="001309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9">
    <w:name w:val="Placeholder Text"/>
    <w:basedOn w:val="a0"/>
    <w:uiPriority w:val="99"/>
    <w:semiHidden/>
    <w:rsid w:val="00100D34"/>
    <w:rPr>
      <w:color w:val="808080"/>
    </w:rPr>
  </w:style>
  <w:style w:type="table" w:styleId="aa">
    <w:name w:val="Table Grid"/>
    <w:basedOn w:val="a1"/>
    <w:uiPriority w:val="59"/>
    <w:rsid w:val="0043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31c1194-02da-4907-98f1-e83fff23d59d">
    <w:name w:val="Normal_531c1194-02da-4907-98f1-e83fff23d59d"/>
    <w:rsid w:val="00334F2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testTypeHeader">
    <w:name w:val="testTypeHeader"/>
    <w:basedOn w:val="1"/>
    <w:next w:val="a"/>
    <w:autoRedefine/>
    <w:rsid w:val="001C5C76"/>
    <w:pPr>
      <w:keepNext w:val="0"/>
      <w:numPr>
        <w:numId w:val="4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1C5C76"/>
    <w:pPr>
      <w:numPr>
        <w:ilvl w:val="1"/>
        <w:numId w:val="4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ac03Header">
    <w:name w:val="ac03Header"/>
    <w:basedOn w:val="noSerialize"/>
    <w:next w:val="a"/>
    <w:autoRedefine/>
    <w:rsid w:val="001C5C76"/>
    <w:pPr>
      <w:ind w:left="1560" w:hangingChars="550" w:hanging="1320"/>
    </w:pPr>
  </w:style>
  <w:style w:type="paragraph" w:customStyle="1" w:styleId="Normalae329856-2014-4266-b6d5-9d60b998eee3">
    <w:name w:val="Normal_ae329856-2014-4266-b6d5-9d60b998eee3"/>
    <w:rsid w:val="001C5C7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1C5C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Normal6d0294ca-3f2c-4f29-8c91-4f1393586271">
    <w:name w:val="Normal_6d0294ca-3f2c-4f29-8c91-4f1393586271"/>
    <w:rsid w:val="0012429C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0ca80ae3-66d6-4de4-bb04-1014d7661b15">
    <w:name w:val="Normal_0ca80ae3-66d6-4de4-bb04-1014d7661b15"/>
    <w:rsid w:val="00097EA2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f50a8f3b-7087-4661-b22c-163bcf74db99">
    <w:name w:val="Normal_f50a8f3b-7087-4661-b22c-163bcf74db99"/>
    <w:rsid w:val="006170C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823ec997-f040-4f12-a230-baea0e34d991">
    <w:name w:val="Normal_823ec997-f040-4f12-a230-baea0e34d991"/>
    <w:rsid w:val="0074073E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29d6733d-9844-4c82-acae-81a73277f6bc">
    <w:name w:val="Normal_29d6733d-9844-4c82-acae-81a73277f6bc"/>
    <w:rsid w:val="00175B5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0f1e6aa5-53f5-4f0a-bf0b-99fb6ea4a2ff">
    <w:name w:val="Normal_0f1e6aa5-53f5-4f0a-bf0b-99fb6ea4a2ff"/>
    <w:rsid w:val="00FD38E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b">
    <w:name w:val="No Spacing"/>
    <w:uiPriority w:val="1"/>
    <w:qFormat/>
    <w:rsid w:val="00FD38ED"/>
    <w:pPr>
      <w:widowControl w:val="0"/>
    </w:pPr>
    <w:rPr>
      <w:kern w:val="2"/>
      <w:sz w:val="24"/>
      <w:szCs w:val="22"/>
    </w:rPr>
  </w:style>
  <w:style w:type="paragraph" w:customStyle="1" w:styleId="Normalfc4d7b23-38ae-48ec-9b5e-1425a3c4be78">
    <w:name w:val="Normal_fc4d7b23-38ae-48ec-9b5e-1425a3c4be78"/>
    <w:rsid w:val="00A552F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2e81d1ca-cf13-4753-a39e-dc263e0e4f36">
    <w:name w:val="Normal_2e81d1ca-cf13-4753-a39e-dc263e0e4f36"/>
    <w:rsid w:val="007738A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6b4f72e9-d172-409e-a036-cb9e1dbaa876">
    <w:name w:val="Normal_6b4f72e9-d172-409e-a036-cb9e1dbaa876"/>
    <w:rsid w:val="00713A8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838d4493-6245-4929-bf6f-e066024fd8d0">
    <w:name w:val="Normal_838d4493-6245-4929-bf6f-e066024fd8d0"/>
    <w:rsid w:val="00FE257C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2038bdb2-db3b-4e28-a18b-75b950638a31">
    <w:name w:val="Normal_2038bdb2-db3b-4e28-a18b-75b950638a31"/>
    <w:rsid w:val="00D1261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TTSHeader">
    <w:name w:val="TTSHeader"/>
    <w:basedOn w:val="a"/>
    <w:rsid w:val="00435FAB"/>
    <w:pPr>
      <w:spacing w:line="240" w:lineRule="atLeast"/>
    </w:pPr>
    <w:rPr>
      <w:rFonts w:ascii="Arial" w:eastAsia="標楷體" w:hAnsi="Arial" w:cs="Arial"/>
      <w:b/>
      <w:szCs w:val="24"/>
    </w:rPr>
  </w:style>
  <w:style w:type="paragraph" w:customStyle="1" w:styleId="Normal62ff9766-f587-4351-bd15-94008bc2b71d">
    <w:name w:val="Normal_62ff9766-f587-4351-bd15-94008bc2b71d"/>
    <w:rsid w:val="00435FA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4c160f5e-657b-4f78-9a84-607f770fe8c0">
    <w:name w:val="Normal_4c160f5e-657b-4f78-9a84-607f770fe8c0"/>
    <w:rsid w:val="00435FA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17deb8d2-586b-4d97-b4d0-4850750cc0b4">
    <w:name w:val="Normal_17deb8d2-586b-4d97-b4d0-4850750cc0b4"/>
    <w:rsid w:val="007F4F0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ef9bdd35-f2f3-4bc9-8c2a-9d385b7a7e80">
    <w:name w:val="Normal_ef9bdd35-f2f3-4bc9-8c2a-9d385b7a7e80"/>
    <w:rsid w:val="00F37E7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9e58bd1f-c596-46cf-883a-9ab9a05e4503">
    <w:name w:val="Normal_9e58bd1f-c596-46cf-883a-9ab9a05e4503"/>
    <w:rsid w:val="002D192F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customStyle="1" w:styleId="Normale74bb08e-e3c7-4308-8518-c6c6ae37c7de">
    <w:name w:val="Normal_e74bb08e-e3c7-4308-8518-c6c6ae37c7de"/>
    <w:rsid w:val="004B2B4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cd947aed-7db4-4d74-8d41-f858abe3429c">
    <w:name w:val="Normal_cd947aed-7db4-4d74-8d41-f858abe3429c"/>
    <w:rsid w:val="00ED43A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4f5325ed-9c24-4199-8107-5bf3e1b43ab2">
    <w:name w:val="Normal_4f5325ed-9c24-4199-8107-5bf3e1b43ab2"/>
    <w:rsid w:val="00987B46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customStyle="1" w:styleId="Normal546e9990-2f43-47b3-b08d-afb68d9c647d">
    <w:name w:val="Normal_546e9990-2f43-47b3-b08d-afb68d9c647d"/>
    <w:rsid w:val="00210CFE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0a3b4a82-e0f2-485b-bb50-903dc6135ba3">
    <w:name w:val="Normal_0a3b4a82-e0f2-485b-bb50-903dc6135ba3"/>
    <w:rsid w:val="00004D26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5C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A3868"/>
    <w:rPr>
      <w:kern w:val="2"/>
    </w:rPr>
  </w:style>
  <w:style w:type="paragraph" w:styleId="a5">
    <w:name w:val="footer"/>
    <w:basedOn w:val="a"/>
    <w:link w:val="a6"/>
    <w:uiPriority w:val="99"/>
    <w:unhideWhenUsed/>
    <w:rsid w:val="004A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A3868"/>
    <w:rPr>
      <w:kern w:val="2"/>
    </w:rPr>
  </w:style>
  <w:style w:type="paragraph" w:customStyle="1" w:styleId="Normalb8d52ad4-42dc-448e-ac55-0c9999a59ab0">
    <w:name w:val="Normal_b8d52ad4-42dc-448e-ac55-0c9999a59ab0"/>
    <w:rsid w:val="004A386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1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1D7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Normal35ad186b-d15d-4a4b-9e1a-83e3555072ea">
    <w:name w:val="Normal_35ad186b-d15d-4a4b-9e1a-83e3555072ea"/>
    <w:rsid w:val="00236F2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cb4e8873-27f8-43fc-a0ae-787682069463">
    <w:name w:val="Normal_cb4e8873-27f8-43fc-a0ae-787682069463"/>
    <w:rsid w:val="008A0DC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6874a82f-1844-413c-9491-d6da51a4fffd">
    <w:name w:val="Normal_6874a82f-1844-413c-9491-d6da51a4fffd"/>
    <w:rsid w:val="00EF791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2b4c3eeb-3c86-45c5-a375-2e3afb390287">
    <w:name w:val="Normal_2b4c3eeb-3c86-45c5-a375-2e3afb390287"/>
    <w:rsid w:val="001309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9">
    <w:name w:val="Placeholder Text"/>
    <w:basedOn w:val="a0"/>
    <w:uiPriority w:val="99"/>
    <w:semiHidden/>
    <w:rsid w:val="00100D34"/>
    <w:rPr>
      <w:color w:val="808080"/>
    </w:rPr>
  </w:style>
  <w:style w:type="table" w:styleId="aa">
    <w:name w:val="Table Grid"/>
    <w:basedOn w:val="a1"/>
    <w:uiPriority w:val="59"/>
    <w:rsid w:val="0043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31c1194-02da-4907-98f1-e83fff23d59d">
    <w:name w:val="Normal_531c1194-02da-4907-98f1-e83fff23d59d"/>
    <w:rsid w:val="00334F2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testTypeHeader">
    <w:name w:val="testTypeHeader"/>
    <w:basedOn w:val="1"/>
    <w:next w:val="a"/>
    <w:autoRedefine/>
    <w:rsid w:val="001C5C76"/>
    <w:pPr>
      <w:keepNext w:val="0"/>
      <w:numPr>
        <w:numId w:val="4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1C5C76"/>
    <w:pPr>
      <w:numPr>
        <w:ilvl w:val="1"/>
        <w:numId w:val="4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ac03Header">
    <w:name w:val="ac03Header"/>
    <w:basedOn w:val="noSerialize"/>
    <w:next w:val="a"/>
    <w:autoRedefine/>
    <w:rsid w:val="001C5C76"/>
    <w:pPr>
      <w:ind w:left="1560" w:hangingChars="550" w:hanging="1320"/>
    </w:pPr>
  </w:style>
  <w:style w:type="paragraph" w:customStyle="1" w:styleId="Normalae329856-2014-4266-b6d5-9d60b998eee3">
    <w:name w:val="Normal_ae329856-2014-4266-b6d5-9d60b998eee3"/>
    <w:rsid w:val="001C5C7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1C5C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Normal6d0294ca-3f2c-4f29-8c91-4f1393586271">
    <w:name w:val="Normal_6d0294ca-3f2c-4f29-8c91-4f1393586271"/>
    <w:rsid w:val="0012429C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0ca80ae3-66d6-4de4-bb04-1014d7661b15">
    <w:name w:val="Normal_0ca80ae3-66d6-4de4-bb04-1014d7661b15"/>
    <w:rsid w:val="00097EA2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f50a8f3b-7087-4661-b22c-163bcf74db99">
    <w:name w:val="Normal_f50a8f3b-7087-4661-b22c-163bcf74db99"/>
    <w:rsid w:val="006170C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823ec997-f040-4f12-a230-baea0e34d991">
    <w:name w:val="Normal_823ec997-f040-4f12-a230-baea0e34d991"/>
    <w:rsid w:val="0074073E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29d6733d-9844-4c82-acae-81a73277f6bc">
    <w:name w:val="Normal_29d6733d-9844-4c82-acae-81a73277f6bc"/>
    <w:rsid w:val="00175B5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0f1e6aa5-53f5-4f0a-bf0b-99fb6ea4a2ff">
    <w:name w:val="Normal_0f1e6aa5-53f5-4f0a-bf0b-99fb6ea4a2ff"/>
    <w:rsid w:val="00FD38E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b">
    <w:name w:val="No Spacing"/>
    <w:uiPriority w:val="1"/>
    <w:qFormat/>
    <w:rsid w:val="00FD38ED"/>
    <w:pPr>
      <w:widowControl w:val="0"/>
    </w:pPr>
    <w:rPr>
      <w:kern w:val="2"/>
      <w:sz w:val="24"/>
      <w:szCs w:val="22"/>
    </w:rPr>
  </w:style>
  <w:style w:type="paragraph" w:customStyle="1" w:styleId="Normalfc4d7b23-38ae-48ec-9b5e-1425a3c4be78">
    <w:name w:val="Normal_fc4d7b23-38ae-48ec-9b5e-1425a3c4be78"/>
    <w:rsid w:val="00A552F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2e81d1ca-cf13-4753-a39e-dc263e0e4f36">
    <w:name w:val="Normal_2e81d1ca-cf13-4753-a39e-dc263e0e4f36"/>
    <w:rsid w:val="007738A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6b4f72e9-d172-409e-a036-cb9e1dbaa876">
    <w:name w:val="Normal_6b4f72e9-d172-409e-a036-cb9e1dbaa876"/>
    <w:rsid w:val="00713A8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838d4493-6245-4929-bf6f-e066024fd8d0">
    <w:name w:val="Normal_838d4493-6245-4929-bf6f-e066024fd8d0"/>
    <w:rsid w:val="00FE257C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2038bdb2-db3b-4e28-a18b-75b950638a31">
    <w:name w:val="Normal_2038bdb2-db3b-4e28-a18b-75b950638a31"/>
    <w:rsid w:val="00D1261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TTSHeader">
    <w:name w:val="TTSHeader"/>
    <w:basedOn w:val="a"/>
    <w:rsid w:val="00435FAB"/>
    <w:pPr>
      <w:spacing w:line="240" w:lineRule="atLeast"/>
    </w:pPr>
    <w:rPr>
      <w:rFonts w:ascii="Arial" w:eastAsia="標楷體" w:hAnsi="Arial" w:cs="Arial"/>
      <w:b/>
      <w:szCs w:val="24"/>
    </w:rPr>
  </w:style>
  <w:style w:type="paragraph" w:customStyle="1" w:styleId="Normal62ff9766-f587-4351-bd15-94008bc2b71d">
    <w:name w:val="Normal_62ff9766-f587-4351-bd15-94008bc2b71d"/>
    <w:rsid w:val="00435FA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4c160f5e-657b-4f78-9a84-607f770fe8c0">
    <w:name w:val="Normal_4c160f5e-657b-4f78-9a84-607f770fe8c0"/>
    <w:rsid w:val="00435FA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17deb8d2-586b-4d97-b4d0-4850750cc0b4">
    <w:name w:val="Normal_17deb8d2-586b-4d97-b4d0-4850750cc0b4"/>
    <w:rsid w:val="007F4F0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ef9bdd35-f2f3-4bc9-8c2a-9d385b7a7e80">
    <w:name w:val="Normal_ef9bdd35-f2f3-4bc9-8c2a-9d385b7a7e80"/>
    <w:rsid w:val="00F37E7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9e58bd1f-c596-46cf-883a-9ab9a05e4503">
    <w:name w:val="Normal_9e58bd1f-c596-46cf-883a-9ab9a05e4503"/>
    <w:rsid w:val="002D192F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customStyle="1" w:styleId="Normale74bb08e-e3c7-4308-8518-c6c6ae37c7de">
    <w:name w:val="Normal_e74bb08e-e3c7-4308-8518-c6c6ae37c7de"/>
    <w:rsid w:val="004B2B4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cd947aed-7db4-4d74-8d41-f858abe3429c">
    <w:name w:val="Normal_cd947aed-7db4-4d74-8d41-f858abe3429c"/>
    <w:rsid w:val="00ED43A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4f5325ed-9c24-4199-8107-5bf3e1b43ab2">
    <w:name w:val="Normal_4f5325ed-9c24-4199-8107-5bf3e1b43ab2"/>
    <w:rsid w:val="00987B46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customStyle="1" w:styleId="Normal546e9990-2f43-47b3-b08d-afb68d9c647d">
    <w:name w:val="Normal_546e9990-2f43-47b3-b08d-afb68d9c647d"/>
    <w:rsid w:val="00210CFE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0a3b4a82-e0f2-485b-bb50-903dc6135ba3">
    <w:name w:val="Normal_0a3b4a82-e0f2-485b-bb50-903dc6135ba3"/>
    <w:rsid w:val="00004D26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21.png"/><Relationship Id="rId21" Type="http://schemas.openxmlformats.org/officeDocument/2006/relationships/image" Target="media/image8.wmf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image" Target="media/image28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png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emf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7.png"/><Relationship Id="rId20" Type="http://schemas.openxmlformats.org/officeDocument/2006/relationships/oleObject" Target="embeddings/oleObject6.bin"/><Relationship Id="rId41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2023-11-14T05:49:00Z</cp:lastPrinted>
  <dcterms:created xsi:type="dcterms:W3CDTF">2023-11-29T04:15:00Z</dcterms:created>
  <dcterms:modified xsi:type="dcterms:W3CDTF">2023-11-29T04:15:00Z</dcterms:modified>
</cp:coreProperties>
</file>