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68" w:rsidRPr="00154249" w:rsidRDefault="00B465EF" w:rsidP="00965ECA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sz w:val="36"/>
          <w:szCs w:val="36"/>
        </w:rPr>
      </w:pPr>
      <w:r w:rsidRPr="00154249">
        <w:rPr>
          <w:rFonts w:asciiTheme="majorEastAsia" w:eastAsiaTheme="majorEastAsia" w:hAnsiTheme="majorEastAsia"/>
          <w:sz w:val="36"/>
          <w:szCs w:val="36"/>
        </w:rPr>
        <w:t>基隆市立中山高中國中部二年級第一次段考數學科試卷</w:t>
      </w:r>
    </w:p>
    <w:p w:rsidR="00B465EF" w:rsidRPr="00154249" w:rsidRDefault="004A3868" w:rsidP="00965ECA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36"/>
          <w:szCs w:val="36"/>
        </w:rPr>
      </w:pPr>
      <w:r w:rsidRPr="00154249">
        <w:rPr>
          <w:rFonts w:asciiTheme="majorEastAsia" w:eastAsiaTheme="majorEastAsia" w:hAnsiTheme="majorEastAsia"/>
          <w:sz w:val="36"/>
          <w:szCs w:val="36"/>
        </w:rPr>
        <w:t>一、選擇題</w:t>
      </w:r>
      <w:r w:rsidR="00277282" w:rsidRPr="00154249">
        <w:rPr>
          <w:rFonts w:asciiTheme="majorEastAsia" w:eastAsiaTheme="majorEastAsia" w:hAnsiTheme="majorEastAsia" w:hint="eastAsia"/>
          <w:sz w:val="36"/>
          <w:szCs w:val="36"/>
        </w:rPr>
        <w:t>(每題4分，共80分)</w:t>
      </w:r>
    </w:p>
    <w:p w:rsidR="00277282" w:rsidRPr="00154249" w:rsidRDefault="00AE1F94" w:rsidP="00154249">
      <w:pPr>
        <w:adjustRightInd w:val="0"/>
        <w:snapToGrid w:val="0"/>
        <w:ind w:left="360" w:hangingChars="100" w:hanging="360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sz w:val="36"/>
          <w:szCs w:val="36"/>
        </w:rPr>
        <w:t>1.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若一數列的第</w:t>
      </w:r>
      <w:r w:rsidRPr="00154249">
        <w:rPr>
          <w:rFonts w:asciiTheme="majorEastAsia" w:eastAsiaTheme="majorEastAsia" w:hAnsiTheme="majorEastAsia" w:hint="eastAsia"/>
          <w:i/>
          <w:color w:val="000000"/>
          <w:sz w:val="36"/>
          <w:szCs w:val="36"/>
        </w:rPr>
        <w:t>n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項可寫成</w:t>
      </w:r>
      <w:r w:rsidR="00B16982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m:oMath>
        <m:sSub>
          <m:sSubPr>
            <m:ctrlP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a</m:t>
            </m:r>
          </m:e>
          <m:sub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n</m:t>
            </m:r>
          </m:sub>
        </m:sSub>
      </m:oMath>
      <w:r w:rsidR="003D3801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＝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2n＋3，求</w:t>
      </w:r>
      <m:oMath>
        <m:sSub>
          <m:sSubPr>
            <m:ctrlP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a</m:t>
            </m:r>
          </m:e>
          <m:sub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10</m:t>
            </m:r>
          </m:sub>
        </m:sSub>
      </m:oMath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＝？ (Ａ)</w:t>
      </w:r>
      <w:r w:rsidR="00B16982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23 (Ｂ)</w:t>
      </w:r>
      <w:r w:rsidR="00B16982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32</w:t>
      </w:r>
      <w:r w:rsidR="00B16982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(Ｃ)</w:t>
      </w:r>
      <w:r w:rsidR="00B16982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22(Ｄ)33。</w:t>
      </w:r>
    </w:p>
    <w:p w:rsidR="007571E7" w:rsidRPr="00154249" w:rsidRDefault="00AE1F94" w:rsidP="00965ECA">
      <w:pPr>
        <w:adjustRightInd w:val="0"/>
        <w:snapToGrid w:val="0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2.</w:t>
      </w:r>
      <w:r w:rsidR="007571E7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下列何者為等差數列？(Ａ)</w:t>
      </w:r>
      <m:oMath>
        <m:rad>
          <m:radPr>
            <m:degHide m:val="1"/>
            <m:ctrlP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</m:ctrlPr>
          </m:radPr>
          <m:deg/>
          <m:e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2</m:t>
            </m:r>
          </m:e>
        </m:rad>
        <m:r>
          <w:rPr>
            <w:rFonts w:ascii="Cambria Math" w:eastAsiaTheme="majorEastAsia" w:hAnsi="Cambria Math"/>
            <w:color w:val="000000"/>
            <w:sz w:val="36"/>
            <w:szCs w:val="36"/>
          </w:rPr>
          <m:t>，</m:t>
        </m:r>
        <m:rad>
          <m:radPr>
            <m:degHide m:val="1"/>
            <m:ctrlPr>
              <w:rPr>
                <w:rFonts w:ascii="Cambria Math" w:eastAsiaTheme="majorEastAsia" w:hAnsi="Cambria Math"/>
                <w:i/>
                <w:color w:val="000000"/>
                <w:sz w:val="36"/>
                <w:szCs w:val="36"/>
              </w:rPr>
            </m:ctrlPr>
          </m:radPr>
          <m:deg/>
          <m:e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3</m:t>
            </m:r>
          </m:e>
        </m:rad>
        <m:r>
          <w:rPr>
            <w:rFonts w:ascii="Cambria Math" w:eastAsiaTheme="majorEastAsia" w:hAnsi="Cambria Math"/>
            <w:color w:val="000000"/>
            <w:sz w:val="36"/>
            <w:szCs w:val="36"/>
          </w:rPr>
          <m:t>，</m:t>
        </m:r>
        <m:rad>
          <m:radPr>
            <m:degHide m:val="1"/>
            <m:ctrlPr>
              <w:rPr>
                <w:rFonts w:ascii="Cambria Math" w:eastAsiaTheme="majorEastAsia" w:hAnsi="Cambria Math"/>
                <w:i/>
                <w:color w:val="000000"/>
                <w:sz w:val="36"/>
                <w:szCs w:val="36"/>
              </w:rPr>
            </m:ctrlPr>
          </m:radPr>
          <m:deg/>
          <m:e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4</m:t>
            </m:r>
          </m:e>
        </m:rad>
        <m:r>
          <w:rPr>
            <w:rFonts w:ascii="Cambria Math" w:eastAsiaTheme="majorEastAsia" w:hAnsi="Cambria Math"/>
            <w:color w:val="000000"/>
            <w:sz w:val="36"/>
            <w:szCs w:val="36"/>
          </w:rPr>
          <m:t>，</m:t>
        </m:r>
        <m:rad>
          <m:radPr>
            <m:degHide m:val="1"/>
            <m:ctrlPr>
              <w:rPr>
                <w:rFonts w:ascii="Cambria Math" w:eastAsiaTheme="majorEastAsia" w:hAnsi="Cambria Math"/>
                <w:i/>
                <w:color w:val="000000"/>
                <w:sz w:val="36"/>
                <w:szCs w:val="36"/>
              </w:rPr>
            </m:ctrlPr>
          </m:radPr>
          <m:deg/>
          <m:e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5</m:t>
            </m:r>
          </m:e>
        </m:rad>
      </m:oMath>
      <w:r w:rsidR="007571E7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(Ｂ)3，0，3，0，3，0</w:t>
      </w:r>
    </w:p>
    <w:p w:rsidR="00AE1F94" w:rsidRPr="00154249" w:rsidRDefault="007571E7" w:rsidP="003303FE">
      <w:pPr>
        <w:adjustRightInd w:val="0"/>
        <w:snapToGrid w:val="0"/>
        <w:ind w:firstLineChars="200" w:firstLine="720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(Ｃ</w:t>
      </w:r>
      <w:r w:rsidR="003D3801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) </w:t>
      </w:r>
      <m:oMath>
        <m:f>
          <m:fPr>
            <m:ctrlPr>
              <w:rPr>
                <w:rFonts w:ascii="Cambria Math" w:eastAsiaTheme="majorEastAsia" w:hAnsi="Cambria Math"/>
                <w:color w:val="000000"/>
                <w:sz w:val="48"/>
                <w:szCs w:val="48"/>
              </w:rPr>
            </m:ctrlPr>
          </m:fPr>
          <m:num>
            <m:r>
              <m:rPr>
                <m:nor/>
              </m:rPr>
              <w:rPr>
                <w:rFonts w:ascii="Cambria Math" w:eastAsiaTheme="majorEastAsia" w:hAnsi="Cambria Math"/>
                <w:color w:val="000000"/>
                <w:sz w:val="48"/>
                <w:szCs w:val="48"/>
              </w:rPr>
              <m:t>1</m:t>
            </m:r>
            <m:ctrlPr>
              <w:rPr>
                <w:rFonts w:ascii="Cambria Math" w:eastAsiaTheme="majorEastAsia" w:hAnsi="Cambria Math"/>
                <w:i/>
                <w:color w:val="000000"/>
                <w:sz w:val="48"/>
                <w:szCs w:val="48"/>
              </w:rPr>
            </m:ctrlPr>
          </m:num>
          <m:den>
            <m:r>
              <m:rPr>
                <m:nor/>
              </m:rPr>
              <w:rPr>
                <w:rFonts w:ascii="Cambria Math" w:eastAsiaTheme="majorEastAsia" w:hAnsi="Cambria Math"/>
                <w:color w:val="000000"/>
                <w:sz w:val="48"/>
                <w:szCs w:val="48"/>
              </w:rPr>
              <m:t>3</m:t>
            </m:r>
          </m:den>
        </m:f>
        <m:r>
          <m:rPr>
            <m:nor/>
          </m:rPr>
          <w:rPr>
            <w:rFonts w:ascii="Cambria Math" w:eastAsiaTheme="majorEastAsia" w:hAnsi="Cambria Math"/>
            <w:color w:val="000000"/>
            <w:sz w:val="48"/>
            <w:szCs w:val="48"/>
          </w:rPr>
          <m:t>，</m:t>
        </m:r>
        <m:f>
          <m:fPr>
            <m:ctrlPr>
              <w:rPr>
                <w:rFonts w:ascii="Cambria Math" w:eastAsiaTheme="majorEastAsia" w:hAnsi="Cambria Math"/>
                <w:i/>
                <w:color w:val="000000"/>
                <w:sz w:val="48"/>
                <w:szCs w:val="48"/>
              </w:rPr>
            </m:ctrlPr>
          </m:fPr>
          <m:num>
            <m:r>
              <m:rPr>
                <m:nor/>
              </m:rPr>
              <w:rPr>
                <w:rFonts w:ascii="Cambria Math" w:eastAsiaTheme="majorEastAsia" w:hAnsi="Cambria Math"/>
                <w:color w:val="000000"/>
                <w:sz w:val="48"/>
                <w:szCs w:val="48"/>
              </w:rPr>
              <m:t>1</m:t>
            </m:r>
          </m:num>
          <m:den>
            <m:r>
              <m:rPr>
                <m:nor/>
              </m:rPr>
              <w:rPr>
                <w:rFonts w:ascii="Cambria Math" w:eastAsiaTheme="majorEastAsia" w:hAnsi="Cambria Math"/>
                <w:color w:val="000000"/>
                <w:sz w:val="48"/>
                <w:szCs w:val="48"/>
              </w:rPr>
              <m:t>4</m:t>
            </m:r>
          </m:den>
        </m:f>
        <m:r>
          <m:rPr>
            <m:nor/>
          </m:rPr>
          <w:rPr>
            <w:rFonts w:ascii="Cambria Math" w:eastAsiaTheme="majorEastAsia" w:hAnsi="Cambria Math"/>
            <w:color w:val="000000"/>
            <w:sz w:val="48"/>
            <w:szCs w:val="48"/>
          </w:rPr>
          <m:t>，</m:t>
        </m:r>
        <m:f>
          <m:fPr>
            <m:ctrlPr>
              <w:rPr>
                <w:rFonts w:ascii="Cambria Math" w:eastAsiaTheme="majorEastAsia" w:hAnsi="Cambria Math"/>
                <w:i/>
                <w:color w:val="000000"/>
                <w:sz w:val="48"/>
                <w:szCs w:val="48"/>
              </w:rPr>
            </m:ctrlPr>
          </m:fPr>
          <m:num>
            <m:r>
              <m:rPr>
                <m:nor/>
              </m:rPr>
              <w:rPr>
                <w:rFonts w:ascii="Cambria Math" w:eastAsiaTheme="majorEastAsia" w:hAnsi="Cambria Math"/>
                <w:color w:val="000000"/>
                <w:sz w:val="48"/>
                <w:szCs w:val="48"/>
              </w:rPr>
              <m:t>1</m:t>
            </m:r>
          </m:num>
          <m:den>
            <m:r>
              <m:rPr>
                <m:nor/>
              </m:rPr>
              <w:rPr>
                <w:rFonts w:ascii="Cambria Math" w:eastAsiaTheme="majorEastAsia" w:hAnsi="Cambria Math"/>
                <w:color w:val="000000"/>
                <w:sz w:val="48"/>
                <w:szCs w:val="48"/>
              </w:rPr>
              <m:t>6</m:t>
            </m:r>
          </m:den>
        </m:f>
        <m:r>
          <m:rPr>
            <m:nor/>
          </m:rPr>
          <w:rPr>
            <w:rFonts w:ascii="Cambria Math" w:eastAsiaTheme="majorEastAsia" w:hAnsi="Cambria Math"/>
            <w:color w:val="000000"/>
            <w:sz w:val="48"/>
            <w:szCs w:val="48"/>
          </w:rPr>
          <m:t>，</m:t>
        </m:r>
        <m:f>
          <m:fPr>
            <m:ctrlPr>
              <w:rPr>
                <w:rFonts w:ascii="Cambria Math" w:eastAsiaTheme="majorEastAsia" w:hAnsi="Cambria Math"/>
                <w:i/>
                <w:color w:val="000000"/>
                <w:sz w:val="48"/>
                <w:szCs w:val="48"/>
              </w:rPr>
            </m:ctrlPr>
          </m:fPr>
          <m:num>
            <m:r>
              <m:rPr>
                <m:nor/>
              </m:rPr>
              <w:rPr>
                <w:rFonts w:ascii="Cambria Math" w:eastAsiaTheme="majorEastAsia" w:hAnsi="Cambria Math"/>
                <w:color w:val="000000"/>
                <w:sz w:val="48"/>
                <w:szCs w:val="48"/>
              </w:rPr>
              <m:t>1</m:t>
            </m:r>
          </m:num>
          <m:den>
            <m:r>
              <m:rPr>
                <m:nor/>
              </m:rPr>
              <w:rPr>
                <w:rFonts w:ascii="Cambria Math" w:eastAsiaTheme="majorEastAsia" w:hAnsi="Cambria Math"/>
                <w:color w:val="000000"/>
                <w:sz w:val="48"/>
                <w:szCs w:val="48"/>
              </w:rPr>
              <m:t>12</m:t>
            </m:r>
          </m:den>
        </m:f>
      </m:oMath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 (Ｄ)</w:t>
      </w:r>
      <w:r w:rsidR="003303FE" w:rsidRPr="003303FE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="003303FE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8，5，2，1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。</w:t>
      </w:r>
    </w:p>
    <w:p w:rsidR="00AE1F94" w:rsidRPr="00154249" w:rsidRDefault="00AE1F94" w:rsidP="003D3801">
      <w:pPr>
        <w:adjustRightInd w:val="0"/>
        <w:snapToGrid w:val="0"/>
        <w:ind w:left="720" w:hangingChars="200" w:hanging="720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3.</w:t>
      </w:r>
      <w:r w:rsidR="00B33C50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關於數列1</w:t>
      </w:r>
      <w:r w:rsidR="00B33C50" w:rsidRPr="00154249">
        <w:rPr>
          <w:rFonts w:asciiTheme="majorEastAsia" w:eastAsiaTheme="majorEastAsia" w:hAnsiTheme="majorEastAsia"/>
          <w:color w:val="000000"/>
          <w:sz w:val="36"/>
          <w:szCs w:val="36"/>
        </w:rPr>
        <w:t>,</w:t>
      </w:r>
      <w:r w:rsidR="003303FE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="00B33C50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9</w:t>
      </w:r>
      <w:r w:rsidR="00B33C50" w:rsidRPr="00154249">
        <w:rPr>
          <w:rFonts w:asciiTheme="majorEastAsia" w:eastAsiaTheme="majorEastAsia" w:hAnsiTheme="majorEastAsia"/>
          <w:color w:val="000000"/>
          <w:sz w:val="36"/>
          <w:szCs w:val="36"/>
        </w:rPr>
        <w:t>,</w:t>
      </w:r>
      <w:r w:rsidR="003303FE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="00B33C50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25</w:t>
      </w:r>
      <w:r w:rsidR="00B33C50" w:rsidRPr="00154249">
        <w:rPr>
          <w:rFonts w:asciiTheme="majorEastAsia" w:eastAsiaTheme="majorEastAsia" w:hAnsiTheme="majorEastAsia"/>
          <w:color w:val="000000"/>
          <w:sz w:val="36"/>
          <w:szCs w:val="36"/>
        </w:rPr>
        <w:t>,</w:t>
      </w:r>
      <w:r w:rsidR="003303FE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="00B33C50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49</w:t>
      </w:r>
      <w:r w:rsidR="00B33C50" w:rsidRPr="00154249">
        <w:rPr>
          <w:rFonts w:asciiTheme="majorEastAsia" w:eastAsiaTheme="majorEastAsia" w:hAnsiTheme="majorEastAsia"/>
          <w:color w:val="000000"/>
          <w:sz w:val="36"/>
          <w:szCs w:val="36"/>
        </w:rPr>
        <w:t>,</w:t>
      </w:r>
      <w:r w:rsidR="00B33C50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……，請問這個數列的規律是什麼？ (Ａ)每項都是2的倍數 (Ｂ)</w:t>
      </w:r>
      <w:r w:rsidR="003303FE" w:rsidRPr="003303FE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="003303FE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每項都是正整數的平方 </w:t>
      </w:r>
      <w:r w:rsidR="00B33C50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(Ｃ) </w:t>
      </w:r>
      <w:r w:rsidR="003303FE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每項都是質數</w:t>
      </w:r>
      <w:r w:rsidR="003303FE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="00B33C50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(Ｄ)沒有任何規律。</w:t>
      </w:r>
    </w:p>
    <w:p w:rsidR="00B33C50" w:rsidRPr="00154249" w:rsidRDefault="00AE1F94" w:rsidP="003D3801">
      <w:pPr>
        <w:pStyle w:val="Normal6d0294ca-3f2c-4f29-8c91-4f1393586271"/>
        <w:tabs>
          <w:tab w:val="left" w:pos="420"/>
        </w:tabs>
        <w:adjustRightInd w:val="0"/>
        <w:snapToGrid w:val="0"/>
        <w:ind w:left="720" w:hangingChars="200" w:hanging="720"/>
        <w:rPr>
          <w:rFonts w:asciiTheme="majorEastAsia" w:eastAsiaTheme="majorEastAsia" w:hAnsiTheme="majorEastAsia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4.</w:t>
      </w:r>
      <w:r w:rsidR="00B33C50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數列</w:t>
      </w:r>
      <w:r w:rsidR="00493CEA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.</w:t>
      </w:r>
      <m:oMath>
        <m:f>
          <m:fPr>
            <m:ctrlPr>
              <w:rPr>
                <w:rFonts w:ascii="Cambria Math" w:eastAsiaTheme="majorEastAsia" w:hAnsi="Cambria Math"/>
                <w:color w:val="000000"/>
                <w:sz w:val="48"/>
                <w:szCs w:val="48"/>
              </w:rPr>
            </m:ctrlPr>
          </m:fPr>
          <m:num>
            <m:r>
              <w:rPr>
                <w:rFonts w:ascii="Cambria Math" w:eastAsiaTheme="majorEastAsia" w:hAnsi="Cambria Math"/>
                <w:color w:val="000000"/>
                <w:sz w:val="48"/>
                <w:szCs w:val="48"/>
              </w:rPr>
              <m:t>3</m:t>
            </m:r>
          </m:num>
          <m:den>
            <m:r>
              <w:rPr>
                <w:rFonts w:ascii="Cambria Math" w:eastAsiaTheme="majorEastAsia" w:hAnsi="Cambria Math"/>
                <w:color w:val="000000"/>
                <w:sz w:val="48"/>
                <w:szCs w:val="48"/>
              </w:rPr>
              <m:t>11</m:t>
            </m:r>
          </m:den>
        </m:f>
      </m:oMath>
      <w:r w:rsidR="00B33C50" w:rsidRPr="003303FE">
        <w:rPr>
          <w:rFonts w:asciiTheme="majorEastAsia" w:eastAsiaTheme="majorEastAsia" w:hAnsiTheme="majorEastAsia"/>
          <w:color w:val="000000"/>
          <w:sz w:val="40"/>
          <w:szCs w:val="40"/>
        </w:rPr>
        <w:t>,</w:t>
      </w:r>
      <m:oMath>
        <m:r>
          <m:rPr>
            <m:sty m:val="p"/>
          </m:rPr>
          <w:rPr>
            <w:rFonts w:ascii="Cambria Math" w:eastAsiaTheme="majorEastAsia" w:hAnsi="Cambria Math"/>
            <w:color w:val="000000"/>
            <w:sz w:val="48"/>
            <w:szCs w:val="48"/>
          </w:rPr>
          <m:t xml:space="preserve"> </m:t>
        </m:r>
        <m:f>
          <m:fPr>
            <m:ctrlPr>
              <w:rPr>
                <w:rFonts w:ascii="Cambria Math" w:eastAsiaTheme="majorEastAsia" w:hAnsi="Cambria Math"/>
                <w:color w:val="000000"/>
                <w:sz w:val="48"/>
                <w:szCs w:val="48"/>
              </w:rPr>
            </m:ctrlPr>
          </m:fPr>
          <m:num>
            <m:r>
              <w:rPr>
                <w:rFonts w:ascii="Cambria Math" w:eastAsiaTheme="majorEastAsia" w:hAnsi="Cambria Math"/>
                <w:color w:val="000000"/>
                <w:sz w:val="48"/>
                <w:szCs w:val="48"/>
              </w:rPr>
              <m:t>5</m:t>
            </m:r>
          </m:num>
          <m:den>
            <m:r>
              <w:rPr>
                <w:rFonts w:ascii="Cambria Math" w:eastAsiaTheme="majorEastAsia" w:hAnsi="Cambria Math"/>
                <w:color w:val="000000"/>
                <w:sz w:val="48"/>
                <w:szCs w:val="48"/>
              </w:rPr>
              <m:t>11</m:t>
            </m:r>
          </m:den>
        </m:f>
      </m:oMath>
      <w:r w:rsidR="00B33C50" w:rsidRPr="003303FE">
        <w:rPr>
          <w:rFonts w:asciiTheme="majorEastAsia" w:eastAsiaTheme="majorEastAsia" w:hAnsiTheme="majorEastAsia"/>
          <w:color w:val="000000"/>
          <w:sz w:val="40"/>
          <w:szCs w:val="40"/>
        </w:rPr>
        <w:t>,</w:t>
      </w:r>
      <m:oMath>
        <m:r>
          <m:rPr>
            <m:sty m:val="p"/>
          </m:rPr>
          <w:rPr>
            <w:rFonts w:ascii="Cambria Math" w:eastAsiaTheme="majorEastAsia" w:hAnsi="Cambria Math"/>
            <w:color w:val="000000"/>
            <w:sz w:val="48"/>
            <w:szCs w:val="48"/>
          </w:rPr>
          <m:t xml:space="preserve"> </m:t>
        </m:r>
        <m:f>
          <m:fPr>
            <m:ctrlPr>
              <w:rPr>
                <w:rFonts w:ascii="Cambria Math" w:eastAsiaTheme="majorEastAsia" w:hAnsi="Cambria Math"/>
                <w:color w:val="000000"/>
                <w:sz w:val="48"/>
                <w:szCs w:val="48"/>
              </w:rPr>
            </m:ctrlPr>
          </m:fPr>
          <m:num>
            <m:r>
              <w:rPr>
                <w:rFonts w:ascii="Cambria Math" w:eastAsiaTheme="majorEastAsia" w:hAnsi="Cambria Math"/>
                <w:color w:val="000000"/>
                <w:sz w:val="48"/>
                <w:szCs w:val="48"/>
              </w:rPr>
              <m:t>7</m:t>
            </m:r>
          </m:num>
          <m:den>
            <m:r>
              <w:rPr>
                <w:rFonts w:ascii="Cambria Math" w:eastAsiaTheme="majorEastAsia" w:hAnsi="Cambria Math"/>
                <w:color w:val="000000"/>
                <w:sz w:val="48"/>
                <w:szCs w:val="48"/>
              </w:rPr>
              <m:t>11</m:t>
            </m:r>
          </m:den>
        </m:f>
      </m:oMath>
      <w:r w:rsidR="00B33C50" w:rsidRPr="003303FE">
        <w:rPr>
          <w:rFonts w:asciiTheme="majorEastAsia" w:eastAsiaTheme="majorEastAsia" w:hAnsiTheme="majorEastAsia"/>
          <w:color w:val="000000"/>
          <w:sz w:val="40"/>
          <w:szCs w:val="40"/>
        </w:rPr>
        <w:t>,</w:t>
      </w:r>
      <w:r w:rsidR="00B33C50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……，依照此一規則一直寫下去，則本數列的第</w:t>
      </w:r>
      <w:r w:rsidR="00493CEA" w:rsidRPr="00154249">
        <w:rPr>
          <w:rFonts w:asciiTheme="majorEastAsia" w:eastAsiaTheme="majorEastAsia" w:hAnsiTheme="majorEastAsia" w:hint="eastAsia"/>
          <w:i/>
          <w:color w:val="000000"/>
          <w:sz w:val="36"/>
          <w:szCs w:val="36"/>
        </w:rPr>
        <w:t>n</w:t>
      </w:r>
      <w:r w:rsidR="00B33C50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項是多少？</w:t>
      </w:r>
      <w:r w:rsidR="00493CEA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="00B33C50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(Ａ)</w:t>
      </w:r>
      <m:oMath>
        <m:r>
          <m:rPr>
            <m:sty m:val="p"/>
          </m:rPr>
          <w:rPr>
            <w:rFonts w:ascii="Cambria Math" w:eastAsiaTheme="majorEastAsia" w:hAnsi="Cambria Math"/>
            <w:color w:val="000000"/>
            <w:sz w:val="48"/>
            <w:szCs w:val="48"/>
          </w:rPr>
          <m:t xml:space="preserve"> </m:t>
        </m:r>
        <m:f>
          <m:fPr>
            <m:ctrlPr>
              <w:rPr>
                <w:rFonts w:ascii="Cambria Math" w:eastAsiaTheme="majorEastAsia" w:hAnsi="Cambria Math"/>
                <w:color w:val="000000"/>
                <w:sz w:val="48"/>
                <w:szCs w:val="48"/>
              </w:rPr>
            </m:ctrlPr>
          </m:fPr>
          <m:num>
            <m:r>
              <w:rPr>
                <w:rFonts w:ascii="Cambria Math" w:eastAsiaTheme="majorEastAsia" w:hAnsi="Cambria Math"/>
                <w:color w:val="000000"/>
                <w:sz w:val="48"/>
                <w:szCs w:val="48"/>
              </w:rPr>
              <m:t>2n+1</m:t>
            </m:r>
          </m:num>
          <m:den>
            <m:r>
              <w:rPr>
                <w:rFonts w:ascii="Cambria Math" w:eastAsiaTheme="majorEastAsia" w:hAnsi="Cambria Math"/>
                <w:color w:val="000000"/>
                <w:sz w:val="48"/>
                <w:szCs w:val="48"/>
              </w:rPr>
              <m:t>11</m:t>
            </m:r>
          </m:den>
        </m:f>
        <m:r>
          <w:rPr>
            <w:rFonts w:ascii="Cambria Math" w:eastAsiaTheme="majorEastAsia" w:hAnsi="Cambria Math"/>
            <w:color w:val="000000"/>
            <w:sz w:val="48"/>
            <w:szCs w:val="48"/>
          </w:rPr>
          <m:t xml:space="preserve"> </m:t>
        </m:r>
      </m:oMath>
      <w:r w:rsidR="00493CEA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="00B33C50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(Ｂ)</w:t>
      </w:r>
      <m:oMath>
        <m:r>
          <m:rPr>
            <m:sty m:val="p"/>
          </m:rPr>
          <w:rPr>
            <w:rFonts w:ascii="Cambria Math" w:eastAsiaTheme="majorEastAsia" w:hAnsi="Cambria Math"/>
            <w:color w:val="000000"/>
            <w:sz w:val="48"/>
            <w:szCs w:val="48"/>
          </w:rPr>
          <m:t xml:space="preserve"> </m:t>
        </m:r>
        <m:f>
          <m:fPr>
            <m:ctrlPr>
              <w:rPr>
                <w:rFonts w:ascii="Cambria Math" w:eastAsiaTheme="majorEastAsia" w:hAnsi="Cambria Math"/>
                <w:color w:val="000000"/>
                <w:sz w:val="48"/>
                <w:szCs w:val="48"/>
              </w:rPr>
            </m:ctrlPr>
          </m:fPr>
          <m:num>
            <m:r>
              <w:rPr>
                <w:rFonts w:ascii="Cambria Math" w:eastAsiaTheme="majorEastAsia" w:hAnsi="Cambria Math"/>
                <w:color w:val="000000"/>
                <w:sz w:val="48"/>
                <w:szCs w:val="48"/>
              </w:rPr>
              <m:t>2n-1</m:t>
            </m:r>
          </m:num>
          <m:den>
            <m:r>
              <w:rPr>
                <w:rFonts w:ascii="Cambria Math" w:eastAsiaTheme="majorEastAsia" w:hAnsi="Cambria Math"/>
                <w:color w:val="000000"/>
                <w:sz w:val="48"/>
                <w:szCs w:val="48"/>
              </w:rPr>
              <m:t>11</m:t>
            </m:r>
          </m:den>
        </m:f>
        <m:r>
          <w:rPr>
            <w:rFonts w:ascii="Cambria Math" w:eastAsiaTheme="majorEastAsia" w:hAnsi="Cambria Math"/>
            <w:color w:val="000000"/>
            <w:sz w:val="48"/>
            <w:szCs w:val="48"/>
          </w:rPr>
          <m:t xml:space="preserve">  </m:t>
        </m:r>
      </m:oMath>
      <w:r w:rsidR="00493CEA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="00B33C50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(Ｃ)</w:t>
      </w:r>
      <m:oMath>
        <m:r>
          <m:rPr>
            <m:sty m:val="p"/>
          </m:rPr>
          <w:rPr>
            <w:rFonts w:ascii="Cambria Math" w:eastAsiaTheme="majorEastAsia" w:hAnsi="Cambria Math"/>
            <w:color w:val="000000"/>
            <w:sz w:val="48"/>
            <w:szCs w:val="48"/>
          </w:rPr>
          <m:t xml:space="preserve"> </m:t>
        </m:r>
        <m:f>
          <m:fPr>
            <m:ctrlPr>
              <w:rPr>
                <w:rFonts w:ascii="Cambria Math" w:eastAsiaTheme="majorEastAsia" w:hAnsi="Cambria Math"/>
                <w:color w:val="000000"/>
                <w:sz w:val="48"/>
                <w:szCs w:val="48"/>
              </w:rPr>
            </m:ctrlPr>
          </m:fPr>
          <m:num>
            <m:r>
              <w:rPr>
                <w:rFonts w:ascii="Cambria Math" w:eastAsiaTheme="majorEastAsia" w:hAnsi="Cambria Math"/>
                <w:color w:val="000000"/>
                <w:sz w:val="48"/>
                <w:szCs w:val="48"/>
              </w:rPr>
              <m:t>2n</m:t>
            </m:r>
          </m:num>
          <m:den>
            <m:r>
              <w:rPr>
                <w:rFonts w:ascii="Cambria Math" w:eastAsiaTheme="majorEastAsia" w:hAnsi="Cambria Math"/>
                <w:color w:val="000000"/>
                <w:sz w:val="48"/>
                <w:szCs w:val="48"/>
              </w:rPr>
              <m:t>11</m:t>
            </m:r>
          </m:den>
        </m:f>
        <m:r>
          <w:rPr>
            <w:rFonts w:ascii="Cambria Math" w:eastAsiaTheme="majorEastAsia" w:hAnsi="Cambria Math"/>
            <w:color w:val="000000"/>
            <w:sz w:val="48"/>
            <w:szCs w:val="48"/>
          </w:rPr>
          <m:t xml:space="preserve">   </m:t>
        </m:r>
      </m:oMath>
      <w:r w:rsidR="00493CEA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="00B33C50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(Ｄ)</w:t>
      </w:r>
      <m:oMath>
        <m:r>
          <m:rPr>
            <m:sty m:val="p"/>
          </m:rPr>
          <w:rPr>
            <w:rFonts w:ascii="Cambria Math" w:eastAsiaTheme="majorEastAsia" w:hAnsi="Cambria Math"/>
            <w:color w:val="000000"/>
            <w:sz w:val="48"/>
            <w:szCs w:val="48"/>
          </w:rPr>
          <m:t xml:space="preserve"> </m:t>
        </m:r>
        <m:f>
          <m:fPr>
            <m:ctrlPr>
              <w:rPr>
                <w:rFonts w:ascii="Cambria Math" w:eastAsiaTheme="majorEastAsia" w:hAnsi="Cambria Math"/>
                <w:color w:val="000000"/>
                <w:sz w:val="48"/>
                <w:szCs w:val="48"/>
              </w:rPr>
            </m:ctrlPr>
          </m:fPr>
          <m:num>
            <m:r>
              <w:rPr>
                <w:rFonts w:ascii="Cambria Math" w:eastAsiaTheme="majorEastAsia" w:hAnsi="Cambria Math"/>
                <w:color w:val="000000"/>
                <w:sz w:val="48"/>
                <w:szCs w:val="48"/>
              </w:rPr>
              <m:t>n</m:t>
            </m:r>
          </m:num>
          <m:den>
            <m:r>
              <w:rPr>
                <w:rFonts w:ascii="Cambria Math" w:eastAsiaTheme="majorEastAsia" w:hAnsi="Cambria Math"/>
                <w:color w:val="000000"/>
                <w:sz w:val="48"/>
                <w:szCs w:val="48"/>
              </w:rPr>
              <m:t>11</m:t>
            </m:r>
          </m:den>
        </m:f>
      </m:oMath>
      <w:r w:rsidR="00B33C50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。</w:t>
      </w:r>
    </w:p>
    <w:p w:rsidR="00A875F1" w:rsidRDefault="00493CEA" w:rsidP="00965ECA">
      <w:pPr>
        <w:adjustRightInd w:val="0"/>
        <w:snapToGrid w:val="0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5.</w:t>
      </w:r>
      <w:r w:rsidR="00DA7E02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等差級數前10項和</w:t>
      </w:r>
      <w:r w:rsidR="00DA7E02" w:rsidRPr="00154249">
        <w:rPr>
          <w:rFonts w:asciiTheme="majorEastAsia" w:eastAsiaTheme="majorEastAsia" w:hAnsiTheme="majorEastAsia" w:hint="eastAsia"/>
          <w:i/>
          <w:color w:val="000000"/>
          <w:sz w:val="36"/>
          <w:szCs w:val="36"/>
        </w:rPr>
        <w:t>S</w:t>
      </w:r>
      <w:r w:rsidR="00DA7E02" w:rsidRPr="00154249">
        <w:rPr>
          <w:rFonts w:asciiTheme="majorEastAsia" w:eastAsiaTheme="majorEastAsia" w:hAnsiTheme="majorEastAsia" w:hint="eastAsia"/>
          <w:b/>
          <w:color w:val="000000"/>
          <w:sz w:val="36"/>
          <w:szCs w:val="36"/>
          <w:vertAlign w:val="subscript"/>
        </w:rPr>
        <w:t>10</w:t>
      </w:r>
      <w:r w:rsidR="00DA7E02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＝700，若將各項乘5，則新總和為多少？</w:t>
      </w:r>
    </w:p>
    <w:p w:rsidR="00493CEA" w:rsidRDefault="00DA7E02" w:rsidP="00A875F1">
      <w:pPr>
        <w:adjustRightInd w:val="0"/>
        <w:snapToGrid w:val="0"/>
        <w:ind w:firstLineChars="200" w:firstLine="720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(Ａ)</w:t>
      </w:r>
      <w:r w:rsidR="00A875F1">
        <w:rPr>
          <w:rFonts w:asciiTheme="majorEastAsia" w:eastAsiaTheme="majorEastAsia" w:hAnsiTheme="majorEastAsia" w:hint="eastAsia"/>
          <w:color w:val="000000"/>
          <w:sz w:val="36"/>
          <w:szCs w:val="36"/>
        </w:rPr>
        <w:t>3500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(Ｂ)</w:t>
      </w:r>
      <w:r w:rsidR="00A875F1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750 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(Ｃ)</w:t>
      </w:r>
      <w:r w:rsidR="00F955D6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7500</w:t>
      </w:r>
      <w:r w:rsidR="00A875F1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 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(Ｄ)</w:t>
      </w:r>
      <w:r w:rsidR="00F955D6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5000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。</w:t>
      </w:r>
    </w:p>
    <w:p w:rsidR="00155B44" w:rsidRPr="00154249" w:rsidRDefault="00155B44" w:rsidP="00965ECA">
      <w:pPr>
        <w:adjustRightInd w:val="0"/>
        <w:snapToGrid w:val="0"/>
        <w:rPr>
          <w:rFonts w:asciiTheme="majorEastAsia" w:eastAsiaTheme="majorEastAsia" w:hAnsiTheme="majorEastAsia"/>
          <w:color w:val="000000"/>
          <w:sz w:val="36"/>
          <w:szCs w:val="36"/>
        </w:rPr>
      </w:pPr>
    </w:p>
    <w:p w:rsidR="00AE1F94" w:rsidRPr="00154249" w:rsidRDefault="00AE1F94" w:rsidP="00154249">
      <w:pPr>
        <w:adjustRightInd w:val="0"/>
        <w:snapToGrid w:val="0"/>
        <w:ind w:left="360" w:hangingChars="100" w:hanging="360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6.</w:t>
      </w:r>
      <w:r w:rsidR="00097EA2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若一個等差數列的首項是10，公差是4，求此數列第5項至第10項的和為多少？ (Ａ)252 (Ｂ)</w:t>
      </w:r>
      <w:r w:rsidR="00155B44">
        <w:rPr>
          <w:rFonts w:asciiTheme="majorEastAsia" w:eastAsiaTheme="majorEastAsia" w:hAnsiTheme="majorEastAsia" w:hint="eastAsia"/>
          <w:color w:val="000000"/>
          <w:sz w:val="36"/>
          <w:szCs w:val="36"/>
        </w:rPr>
        <w:t>216</w:t>
      </w:r>
      <w:r w:rsidR="00155B44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="00097EA2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(Ｃ) </w:t>
      </w:r>
      <w:r w:rsidR="00155B44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432</w:t>
      </w:r>
      <w:r w:rsidR="00097EA2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(Ｄ)252.5。</w:t>
      </w:r>
    </w:p>
    <w:p w:rsidR="007954FA" w:rsidRDefault="00AE1F94" w:rsidP="00154249">
      <w:pPr>
        <w:pStyle w:val="Normal0ca80ae3-66d6-4de4-bb04-1014d7661b15"/>
        <w:tabs>
          <w:tab w:val="left" w:pos="400"/>
        </w:tabs>
        <w:adjustRightInd w:val="0"/>
        <w:snapToGrid w:val="0"/>
        <w:ind w:left="360" w:hangingChars="100" w:hanging="360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7.</w:t>
      </w:r>
      <w:r w:rsidR="00097EA2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有一等差級數共21項，若第11項是6，求此級數和為多少？</w:t>
      </w:r>
    </w:p>
    <w:p w:rsidR="00AE1F94" w:rsidRPr="00154249" w:rsidRDefault="00097EA2" w:rsidP="007954FA">
      <w:pPr>
        <w:pStyle w:val="Normal0ca80ae3-66d6-4de4-bb04-1014d7661b15"/>
        <w:tabs>
          <w:tab w:val="left" w:pos="400"/>
        </w:tabs>
        <w:adjustRightInd w:val="0"/>
        <w:snapToGrid w:val="0"/>
        <w:ind w:leftChars="100" w:left="240" w:firstLineChars="100" w:firstLine="360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(Ａ)</w:t>
      </w:r>
      <w:r w:rsidR="007954FA">
        <w:rPr>
          <w:rFonts w:asciiTheme="majorEastAsia" w:eastAsiaTheme="majorEastAsia" w:hAnsiTheme="majorEastAsia" w:hint="eastAsia"/>
          <w:color w:val="000000"/>
          <w:sz w:val="36"/>
          <w:szCs w:val="36"/>
        </w:rPr>
        <w:t>1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21</w:t>
      </w:r>
      <w:r w:rsidR="005D5357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(Ｂ)1</w:t>
      </w:r>
      <w:r w:rsidR="007954FA">
        <w:rPr>
          <w:rFonts w:asciiTheme="majorEastAsia" w:eastAsiaTheme="majorEastAsia" w:hAnsiTheme="majorEastAsia" w:hint="eastAsia"/>
          <w:color w:val="000000"/>
          <w:sz w:val="36"/>
          <w:szCs w:val="36"/>
        </w:rPr>
        <w:t>26</w:t>
      </w:r>
      <w:r w:rsidR="005D5357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(Ｃ)180</w:t>
      </w:r>
      <w:r w:rsidR="005D5357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="007954FA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(Ｄ)1</w:t>
      </w:r>
      <w:r w:rsidR="007954FA">
        <w:rPr>
          <w:rFonts w:asciiTheme="majorEastAsia" w:eastAsiaTheme="majorEastAsia" w:hAnsiTheme="majorEastAsia" w:hint="eastAsia"/>
          <w:color w:val="000000"/>
          <w:sz w:val="36"/>
          <w:szCs w:val="36"/>
        </w:rPr>
        <w:t>00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。</w:t>
      </w:r>
    </w:p>
    <w:p w:rsidR="007044ED" w:rsidRPr="00154249" w:rsidRDefault="00AE1F94" w:rsidP="00965ECA">
      <w:pPr>
        <w:adjustRightInd w:val="0"/>
        <w:snapToGrid w:val="0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8.</w:t>
      </w:r>
      <w:r w:rsidR="00097EA2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下列何者是等差級數</w:t>
      </w:r>
      <w:r w:rsidR="007044ED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4</w:t>
      </w:r>
      <w:r w:rsidR="00097EA2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＋</w:t>
      </w:r>
      <w:r w:rsidR="007044ED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8</w:t>
      </w:r>
      <w:r w:rsidR="00097EA2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＋</w:t>
      </w:r>
      <w:r w:rsidR="007044ED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12</w:t>
      </w:r>
      <w:r w:rsidR="00097EA2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＋……＋200的和？</w:t>
      </w:r>
    </w:p>
    <w:p w:rsidR="00AE1F94" w:rsidRPr="00154249" w:rsidRDefault="007044ED" w:rsidP="00154249">
      <w:pPr>
        <w:adjustRightInd w:val="0"/>
        <w:snapToGrid w:val="0"/>
        <w:ind w:firstLineChars="100" w:firstLine="360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="00097EA2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(Ａ)</w:t>
      </w:r>
      <m:oMath>
        <m:r>
          <m:rPr>
            <m:sty m:val="p"/>
          </m:rPr>
          <w:rPr>
            <w:rFonts w:ascii="Cambria Math" w:eastAsiaTheme="majorEastAsia" w:hAnsi="Cambria Math"/>
            <w:color w:val="000000"/>
            <w:sz w:val="48"/>
            <w:szCs w:val="48"/>
          </w:rPr>
          <m:t xml:space="preserve"> </m:t>
        </m:r>
        <m:f>
          <m:fPr>
            <m:ctrlPr>
              <w:rPr>
                <w:rFonts w:ascii="Cambria Math" w:eastAsiaTheme="majorEastAsia" w:hAnsi="Cambria Math"/>
                <w:color w:val="000000"/>
                <w:sz w:val="48"/>
                <w:szCs w:val="48"/>
              </w:rPr>
            </m:ctrlPr>
          </m:fPr>
          <m:num>
            <m:r>
              <w:rPr>
                <w:rFonts w:ascii="Cambria Math" w:eastAsiaTheme="majorEastAsia" w:hAnsi="Cambria Math"/>
                <w:color w:val="000000"/>
                <w:sz w:val="48"/>
                <w:szCs w:val="48"/>
              </w:rPr>
              <m:t>200</m:t>
            </m:r>
            <m:d>
              <m:dPr>
                <m:ctrlPr>
                  <w:rPr>
                    <w:rFonts w:ascii="Cambria Math" w:eastAsiaTheme="majorEastAsia" w:hAnsi="Cambria Math"/>
                    <w:i/>
                    <w:color w:val="000000"/>
                    <w:sz w:val="48"/>
                    <w:szCs w:val="48"/>
                  </w:rPr>
                </m:ctrlPr>
              </m:dPr>
              <m:e>
                <m:r>
                  <w:rPr>
                    <w:rFonts w:ascii="Cambria Math" w:eastAsiaTheme="majorEastAsia" w:hAnsi="Cambria Math"/>
                    <w:color w:val="000000"/>
                    <w:sz w:val="48"/>
                    <w:szCs w:val="48"/>
                  </w:rPr>
                  <m:t>4+200</m:t>
                </m:r>
              </m:e>
            </m:d>
          </m:num>
          <m:den>
            <m:r>
              <w:rPr>
                <w:rFonts w:ascii="Cambria Math" w:eastAsiaTheme="majorEastAsia" w:hAnsi="Cambria Math"/>
                <w:color w:val="000000"/>
                <w:sz w:val="48"/>
                <w:szCs w:val="48"/>
              </w:rPr>
              <m:t>2</m:t>
            </m:r>
          </m:den>
        </m:f>
      </m:oMath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 </w:t>
      </w:r>
      <w:r w:rsidR="00097EA2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(Ｂ)</w:t>
      </w:r>
      <m:oMath>
        <m:r>
          <m:rPr>
            <m:sty m:val="p"/>
          </m:rPr>
          <w:rPr>
            <w:rFonts w:ascii="Cambria Math" w:eastAsiaTheme="majorEastAsia" w:hAnsi="Cambria Math"/>
            <w:color w:val="000000"/>
            <w:sz w:val="48"/>
            <w:szCs w:val="48"/>
          </w:rPr>
          <m:t xml:space="preserve"> </m:t>
        </m:r>
        <m:f>
          <m:fPr>
            <m:ctrlPr>
              <w:rPr>
                <w:rFonts w:ascii="Cambria Math" w:eastAsiaTheme="majorEastAsia" w:hAnsi="Cambria Math"/>
                <w:color w:val="000000"/>
                <w:sz w:val="48"/>
                <w:szCs w:val="48"/>
              </w:rPr>
            </m:ctrlPr>
          </m:fPr>
          <m:num>
            <m:r>
              <w:rPr>
                <w:rFonts w:ascii="Cambria Math" w:eastAsiaTheme="majorEastAsia" w:hAnsi="Cambria Math"/>
                <w:color w:val="000000"/>
                <w:sz w:val="48"/>
                <w:szCs w:val="48"/>
              </w:rPr>
              <m:t>100(4+200)</m:t>
            </m:r>
          </m:num>
          <m:den>
            <m:r>
              <w:rPr>
                <w:rFonts w:ascii="Cambria Math" w:eastAsiaTheme="majorEastAsia" w:hAnsi="Cambria Math"/>
                <w:color w:val="000000"/>
                <w:sz w:val="48"/>
                <w:szCs w:val="48"/>
              </w:rPr>
              <m:t>2</m:t>
            </m:r>
          </m:den>
        </m:f>
      </m:oMath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="00097EA2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(Ｃ)</w:t>
      </w:r>
      <m:oMath>
        <m:r>
          <m:rPr>
            <m:sty m:val="p"/>
          </m:rPr>
          <w:rPr>
            <w:rFonts w:ascii="Cambria Math" w:eastAsiaTheme="majorEastAsia" w:hAnsi="Cambria Math"/>
            <w:color w:val="000000"/>
            <w:sz w:val="48"/>
            <w:szCs w:val="48"/>
          </w:rPr>
          <m:t xml:space="preserve"> </m:t>
        </m:r>
        <m:f>
          <m:fPr>
            <m:ctrlPr>
              <w:rPr>
                <w:rFonts w:ascii="Cambria Math" w:eastAsiaTheme="majorEastAsia" w:hAnsi="Cambria Math"/>
                <w:color w:val="000000"/>
                <w:sz w:val="48"/>
                <w:szCs w:val="48"/>
              </w:rPr>
            </m:ctrlPr>
          </m:fPr>
          <m:num>
            <m:r>
              <w:rPr>
                <w:rFonts w:ascii="Cambria Math" w:eastAsiaTheme="majorEastAsia" w:hAnsi="Cambria Math"/>
                <w:color w:val="000000"/>
                <w:sz w:val="48"/>
                <w:szCs w:val="48"/>
              </w:rPr>
              <m:t>50(4+200)</m:t>
            </m:r>
          </m:num>
          <m:den>
            <m:r>
              <w:rPr>
                <w:rFonts w:ascii="Cambria Math" w:eastAsiaTheme="majorEastAsia" w:hAnsi="Cambria Math"/>
                <w:color w:val="000000"/>
                <w:sz w:val="48"/>
                <w:szCs w:val="48"/>
              </w:rPr>
              <m:t>2</m:t>
            </m:r>
          </m:den>
        </m:f>
      </m:oMath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="00097EA2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(Ｄ)</w:t>
      </w:r>
      <m:oMath>
        <m:r>
          <m:rPr>
            <m:sty m:val="p"/>
          </m:rPr>
          <w:rPr>
            <w:rFonts w:ascii="Cambria Math" w:eastAsiaTheme="majorEastAsia" w:hAnsi="Cambria Math"/>
            <w:color w:val="000000"/>
            <w:sz w:val="48"/>
            <w:szCs w:val="48"/>
          </w:rPr>
          <m:t xml:space="preserve"> </m:t>
        </m:r>
        <m:f>
          <m:fPr>
            <m:ctrlPr>
              <w:rPr>
                <w:rFonts w:ascii="Cambria Math" w:eastAsiaTheme="majorEastAsia" w:hAnsi="Cambria Math"/>
                <w:color w:val="000000"/>
                <w:sz w:val="48"/>
                <w:szCs w:val="48"/>
              </w:rPr>
            </m:ctrlPr>
          </m:fPr>
          <m:num>
            <m:r>
              <w:rPr>
                <w:rFonts w:ascii="Cambria Math" w:eastAsiaTheme="majorEastAsia" w:hAnsi="Cambria Math"/>
                <w:color w:val="000000"/>
                <w:sz w:val="48"/>
                <w:szCs w:val="48"/>
              </w:rPr>
              <m:t>49(4+200)</m:t>
            </m:r>
          </m:num>
          <m:den>
            <m:r>
              <w:rPr>
                <w:rFonts w:ascii="Cambria Math" w:eastAsiaTheme="majorEastAsia" w:hAnsi="Cambria Math"/>
                <w:color w:val="000000"/>
                <w:sz w:val="48"/>
                <w:szCs w:val="48"/>
              </w:rPr>
              <m:t>2</m:t>
            </m:r>
          </m:den>
        </m:f>
      </m:oMath>
      <w:r w:rsidR="00097EA2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。</w:t>
      </w:r>
    </w:p>
    <w:p w:rsidR="009869A9" w:rsidRDefault="00AE1F94" w:rsidP="00927D36">
      <w:pPr>
        <w:pStyle w:val="Normal0ca80ae3-66d6-4de4-bb04-1014d7661b15"/>
        <w:tabs>
          <w:tab w:val="left" w:pos="400"/>
        </w:tabs>
        <w:adjustRightInd w:val="0"/>
        <w:snapToGrid w:val="0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9.</w:t>
      </w:r>
      <w:r w:rsidR="00097EA2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="007044ED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若等差級數的首項為</w:t>
      </w:r>
      <w:r w:rsidR="009869A9">
        <w:rPr>
          <w:rFonts w:asciiTheme="majorEastAsia" w:eastAsiaTheme="majorEastAsia" w:hAnsiTheme="majorEastAsia" w:hint="eastAsia"/>
          <w:color w:val="000000"/>
          <w:sz w:val="36"/>
          <w:szCs w:val="36"/>
        </w:rPr>
        <w:t>10</w:t>
      </w:r>
      <w:r w:rsidR="007044ED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，前16項的和為280，則公差為多少</w:t>
      </w:r>
      <w:r w:rsidR="009869A9">
        <w:rPr>
          <w:rFonts w:asciiTheme="majorEastAsia" w:eastAsiaTheme="majorEastAsia" w:hAnsiTheme="majorEastAsia" w:hint="eastAsia"/>
          <w:color w:val="000000"/>
          <w:sz w:val="36"/>
          <w:szCs w:val="36"/>
        </w:rPr>
        <w:t>？</w:t>
      </w:r>
    </w:p>
    <w:p w:rsidR="007044ED" w:rsidRPr="00154249" w:rsidRDefault="007044ED" w:rsidP="009869A9">
      <w:pPr>
        <w:pStyle w:val="Normal0ca80ae3-66d6-4de4-bb04-1014d7661b15"/>
        <w:tabs>
          <w:tab w:val="left" w:pos="400"/>
        </w:tabs>
        <w:adjustRightInd w:val="0"/>
        <w:snapToGrid w:val="0"/>
        <w:ind w:firstLineChars="100" w:firstLine="360"/>
        <w:rPr>
          <w:rFonts w:asciiTheme="majorEastAsia" w:eastAsiaTheme="majorEastAsia" w:hAnsiTheme="majorEastAsia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(Ａ)－5</w:t>
      </w:r>
      <w:r w:rsidR="005D5357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(Ｂ)</w:t>
      </w:r>
      <w:r w:rsidR="009869A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1 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(Ｃ)</w:t>
      </w:r>
      <w:r w:rsidR="009869A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="009869A9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－</w:t>
      </w:r>
      <w:r w:rsidR="009869A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1 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(Ｄ) 3.5。</w:t>
      </w:r>
    </w:p>
    <w:p w:rsidR="00927D36" w:rsidRPr="00154249" w:rsidRDefault="00AE1F94" w:rsidP="00154249">
      <w:pPr>
        <w:pStyle w:val="Normal823ec997-f040-4f12-a230-baea0e34d991"/>
        <w:tabs>
          <w:tab w:val="left" w:pos="420"/>
        </w:tabs>
        <w:adjustRightInd w:val="0"/>
        <w:snapToGrid w:val="0"/>
        <w:ind w:left="720" w:hangingChars="200" w:hanging="720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10</w:t>
      </w:r>
      <w:r w:rsidR="00097EA2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.</w:t>
      </w:r>
      <w:r w:rsidR="0074073E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下列四個選項中的數列，哪一個</w:t>
      </w:r>
      <w:r w:rsidR="0074073E" w:rsidRPr="00154249">
        <w:rPr>
          <w:rFonts w:asciiTheme="majorEastAsia" w:eastAsiaTheme="majorEastAsia" w:hAnsiTheme="majorEastAsia" w:hint="eastAsia"/>
          <w:color w:val="000000"/>
          <w:sz w:val="36"/>
          <w:szCs w:val="36"/>
          <w:u w:val="double"/>
        </w:rPr>
        <w:t>不是</w:t>
      </w:r>
      <w:r w:rsidR="0074073E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等比數列？</w:t>
      </w:r>
      <w:r w:rsidR="00927D36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="0074073E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(Ａ)</w:t>
      </w:r>
      <w:r w:rsidR="009869A9" w:rsidRPr="009869A9">
        <w:rPr>
          <w:rFonts w:asciiTheme="majorEastAsia" w:eastAsiaTheme="majorEastAsia" w:hAnsiTheme="majorEastAsia"/>
          <w:color w:val="000000"/>
          <w:sz w:val="36"/>
          <w:szCs w:val="36"/>
        </w:rPr>
        <w:t xml:space="preserve"> </w:t>
      </w:r>
      <w:r w:rsidR="009869A9" w:rsidRPr="00154249">
        <w:rPr>
          <w:rFonts w:asciiTheme="majorEastAsia" w:eastAsiaTheme="majorEastAsia" w:hAnsiTheme="majorEastAsia"/>
          <w:color w:val="000000"/>
          <w:sz w:val="36"/>
          <w:szCs w:val="36"/>
        </w:rPr>
        <w:t>0.0001</w:t>
      </w:r>
      <w:r w:rsidR="009869A9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, </w:t>
      </w:r>
      <w:r w:rsidR="009869A9" w:rsidRPr="00154249">
        <w:rPr>
          <w:rFonts w:asciiTheme="majorEastAsia" w:eastAsiaTheme="majorEastAsia" w:hAnsiTheme="majorEastAsia"/>
          <w:color w:val="000000"/>
          <w:sz w:val="36"/>
          <w:szCs w:val="36"/>
        </w:rPr>
        <w:t>0.001</w:t>
      </w:r>
      <w:r w:rsidR="009869A9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, </w:t>
      </w:r>
      <w:r w:rsidR="009869A9" w:rsidRPr="00154249">
        <w:rPr>
          <w:rFonts w:asciiTheme="majorEastAsia" w:eastAsiaTheme="majorEastAsia" w:hAnsiTheme="majorEastAsia"/>
          <w:color w:val="000000"/>
          <w:sz w:val="36"/>
          <w:szCs w:val="36"/>
        </w:rPr>
        <w:t>0.01</w:t>
      </w:r>
      <w:r w:rsidR="009869A9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, </w:t>
      </w:r>
      <w:r w:rsidR="009869A9" w:rsidRPr="00154249">
        <w:rPr>
          <w:rFonts w:asciiTheme="majorEastAsia" w:eastAsiaTheme="majorEastAsia" w:hAnsiTheme="majorEastAsia"/>
          <w:color w:val="000000"/>
          <w:sz w:val="36"/>
          <w:szCs w:val="36"/>
        </w:rPr>
        <w:t>0.1</w:t>
      </w:r>
      <w:r w:rsidR="006D1C72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</w:p>
    <w:p w:rsidR="00AE1F94" w:rsidRDefault="0074073E" w:rsidP="009869A9">
      <w:pPr>
        <w:pStyle w:val="Normal823ec997-f040-4f12-a230-baea0e34d991"/>
        <w:tabs>
          <w:tab w:val="left" w:pos="420"/>
        </w:tabs>
        <w:adjustRightInd w:val="0"/>
        <w:snapToGrid w:val="0"/>
        <w:ind w:leftChars="200" w:left="480" w:firstLineChars="100" w:firstLine="360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(Ｂ)</w:t>
      </w:r>
      <w:r w:rsidR="005D5357" w:rsidRPr="005D5357">
        <w:rPr>
          <w:rFonts w:asciiTheme="majorEastAsia" w:eastAsiaTheme="majorEastAsia" w:hAnsiTheme="majorEastAsia"/>
          <w:position w:val="-24"/>
          <w:sz w:val="48"/>
          <w:szCs w:val="48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sEkgF" style="width:24pt;height:41.25pt" o:ole="">
            <v:imagedata r:id="rId8" o:title=""/>
          </v:shape>
          <o:OLEObject Type="Embed" ProgID="Equation.3" ShapeID="_x0000_i1025" DrawAspect="Content" ObjectID="_1741604367" r:id="rId9"/>
        </w:object>
      </w:r>
      <w:r w:rsidRPr="005D5357">
        <w:rPr>
          <w:rFonts w:asciiTheme="majorEastAsia" w:eastAsiaTheme="majorEastAsia" w:hAnsiTheme="majorEastAsia" w:hint="eastAsia"/>
          <w:color w:val="000000"/>
          <w:sz w:val="48"/>
          <w:szCs w:val="48"/>
        </w:rPr>
        <w:t xml:space="preserve"> ,</w:t>
      </w:r>
      <w:r w:rsidR="009869A9" w:rsidRPr="005D5357">
        <w:rPr>
          <w:rFonts w:asciiTheme="majorEastAsia" w:eastAsiaTheme="majorEastAsia" w:hAnsiTheme="majorEastAsia" w:hint="eastAsia"/>
          <w:color w:val="000000"/>
          <w:sz w:val="48"/>
          <w:szCs w:val="48"/>
        </w:rPr>
        <w:t>–</w:t>
      </w:r>
      <w:r w:rsidR="005D5357" w:rsidRPr="005D5357">
        <w:rPr>
          <w:rFonts w:asciiTheme="majorEastAsia" w:eastAsiaTheme="majorEastAsia" w:hAnsiTheme="majorEastAsia"/>
          <w:position w:val="-24"/>
          <w:sz w:val="48"/>
          <w:szCs w:val="48"/>
        </w:rPr>
        <w:object w:dxaOrig="240" w:dyaOrig="620">
          <v:shape id="_x0000_i1026" type="#_x0000_t75" alt="6TU11" style="width:15.75pt;height:41.25pt" o:ole="">
            <v:imagedata r:id="rId10" o:title=""/>
          </v:shape>
          <o:OLEObject Type="Embed" ProgID="Equation.3" ShapeID="_x0000_i1026" DrawAspect="Content" ObjectID="_1741604368" r:id="rId11"/>
        </w:object>
      </w:r>
      <w:r w:rsidRPr="005D5357">
        <w:rPr>
          <w:rFonts w:asciiTheme="majorEastAsia" w:eastAsiaTheme="majorEastAsia" w:hAnsiTheme="majorEastAsia" w:hint="eastAsia"/>
          <w:color w:val="000000"/>
          <w:sz w:val="48"/>
          <w:szCs w:val="48"/>
        </w:rPr>
        <w:t xml:space="preserve"> , </w:t>
      </w:r>
      <w:r w:rsidR="005D5357" w:rsidRPr="005D5357">
        <w:rPr>
          <w:rFonts w:asciiTheme="majorEastAsia" w:eastAsiaTheme="majorEastAsia" w:hAnsiTheme="majorEastAsia"/>
          <w:position w:val="-24"/>
          <w:sz w:val="48"/>
          <w:szCs w:val="48"/>
        </w:rPr>
        <w:object w:dxaOrig="240" w:dyaOrig="620">
          <v:shape id="_x0000_i1027" type="#_x0000_t75" alt="1Ty5ez" style="width:15.75pt;height:41.25pt" o:ole="">
            <v:imagedata r:id="rId12" o:title=""/>
          </v:shape>
          <o:OLEObject Type="Embed" ProgID="Equation.3" ShapeID="_x0000_i1027" DrawAspect="Content" ObjectID="_1741604369" r:id="rId13"/>
        </w:object>
      </w:r>
      <w:r w:rsidRPr="005D5357">
        <w:rPr>
          <w:rFonts w:asciiTheme="majorEastAsia" w:eastAsiaTheme="majorEastAsia" w:hAnsiTheme="majorEastAsia" w:hint="eastAsia"/>
          <w:color w:val="000000"/>
          <w:sz w:val="48"/>
          <w:szCs w:val="48"/>
        </w:rPr>
        <w:t xml:space="preserve"> ,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－</w:t>
      </w:r>
      <w:r w:rsidRPr="00154249">
        <w:rPr>
          <w:rFonts w:asciiTheme="majorEastAsia" w:eastAsiaTheme="majorEastAsia" w:hAnsiTheme="majorEastAsia"/>
          <w:color w:val="000000"/>
          <w:sz w:val="36"/>
          <w:szCs w:val="36"/>
        </w:rPr>
        <w:t>1</w:t>
      </w:r>
      <w:r w:rsidR="006D1C72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(Ｃ)</w:t>
      </w:r>
      <w:r w:rsidR="006D1C72" w:rsidRPr="00154249">
        <w:rPr>
          <w:rFonts w:asciiTheme="majorEastAsia" w:eastAsiaTheme="majorEastAsia" w:hAnsiTheme="majorEastAsia"/>
          <w:position w:val="-8"/>
          <w:sz w:val="36"/>
          <w:szCs w:val="36"/>
        </w:rPr>
        <w:t xml:space="preserve"> </w:t>
      </w:r>
      <w:r w:rsidR="005D5357" w:rsidRPr="009869A9">
        <w:rPr>
          <w:rFonts w:asciiTheme="majorEastAsia" w:eastAsiaTheme="majorEastAsia" w:hAnsiTheme="majorEastAsia"/>
          <w:position w:val="-8"/>
          <w:sz w:val="40"/>
          <w:szCs w:val="40"/>
        </w:rPr>
        <w:object w:dxaOrig="360" w:dyaOrig="360">
          <v:shape id="_x0000_i1028" type="#_x0000_t75" alt="e71Ok" style="width:30pt;height:30pt" o:ole="">
            <v:imagedata r:id="rId14" o:title=""/>
          </v:shape>
          <o:OLEObject Type="Embed" ProgID="Equation.3" ShapeID="_x0000_i1028" DrawAspect="Content" ObjectID="_1741604370" r:id="rId15"/>
        </w:object>
      </w:r>
      <w:r w:rsidRPr="009869A9">
        <w:rPr>
          <w:rFonts w:asciiTheme="majorEastAsia" w:eastAsiaTheme="majorEastAsia" w:hAnsiTheme="majorEastAsia" w:hint="eastAsia"/>
          <w:color w:val="000000"/>
          <w:sz w:val="40"/>
          <w:szCs w:val="40"/>
        </w:rPr>
        <w:t>,</w:t>
      </w:r>
      <w:r w:rsidR="005D5357" w:rsidRPr="009869A9">
        <w:rPr>
          <w:rFonts w:asciiTheme="majorEastAsia" w:eastAsiaTheme="majorEastAsia" w:hAnsiTheme="majorEastAsia"/>
          <w:position w:val="-8"/>
          <w:sz w:val="40"/>
          <w:szCs w:val="40"/>
        </w:rPr>
        <w:object w:dxaOrig="360" w:dyaOrig="360">
          <v:shape id="_x0000_i1029" type="#_x0000_t75" alt="2anAhn" style="width:27pt;height:27pt" o:ole="">
            <v:imagedata r:id="rId16" o:title=""/>
          </v:shape>
          <o:OLEObject Type="Embed" ProgID="Equation.3" ShapeID="_x0000_i1029" DrawAspect="Content" ObjectID="_1741604371" r:id="rId17"/>
        </w:object>
      </w:r>
      <w:r w:rsidRPr="009869A9">
        <w:rPr>
          <w:rFonts w:asciiTheme="majorEastAsia" w:eastAsiaTheme="majorEastAsia" w:hAnsiTheme="majorEastAsia" w:hint="eastAsia"/>
          <w:color w:val="000000"/>
          <w:sz w:val="40"/>
          <w:szCs w:val="40"/>
        </w:rPr>
        <w:t>,</w:t>
      </w:r>
      <w:r w:rsidR="005D5357" w:rsidRPr="009869A9">
        <w:rPr>
          <w:rFonts w:asciiTheme="majorEastAsia" w:eastAsiaTheme="majorEastAsia" w:hAnsiTheme="majorEastAsia"/>
          <w:position w:val="-8"/>
          <w:sz w:val="40"/>
          <w:szCs w:val="40"/>
        </w:rPr>
        <w:object w:dxaOrig="360" w:dyaOrig="360">
          <v:shape id="_x0000_i1030" type="#_x0000_t75" alt="2etDoa" style="width:27pt;height:27pt" o:ole="">
            <v:imagedata r:id="rId18" o:title=""/>
          </v:shape>
          <o:OLEObject Type="Embed" ProgID="Equation.3" ShapeID="_x0000_i1030" DrawAspect="Content" ObjectID="_1741604372" r:id="rId19"/>
        </w:object>
      </w:r>
      <w:r w:rsidRPr="009869A9">
        <w:rPr>
          <w:rFonts w:asciiTheme="majorEastAsia" w:eastAsiaTheme="majorEastAsia" w:hAnsiTheme="majorEastAsia" w:hint="eastAsia"/>
          <w:color w:val="000000"/>
          <w:sz w:val="40"/>
          <w:szCs w:val="40"/>
        </w:rPr>
        <w:t>,</w:t>
      </w:r>
      <w:r w:rsidR="005D5357" w:rsidRPr="009869A9">
        <w:rPr>
          <w:rFonts w:asciiTheme="majorEastAsia" w:eastAsiaTheme="majorEastAsia" w:hAnsiTheme="majorEastAsia"/>
          <w:position w:val="-8"/>
          <w:sz w:val="40"/>
          <w:szCs w:val="40"/>
        </w:rPr>
        <w:object w:dxaOrig="360" w:dyaOrig="360">
          <v:shape id="_x0000_i1031" type="#_x0000_t75" alt="1e2Vty" style="width:25.5pt;height:25.5pt" o:ole="">
            <v:imagedata r:id="rId20" o:title=""/>
          </v:shape>
          <o:OLEObject Type="Embed" ProgID="Equation.3" ShapeID="_x0000_i1031" DrawAspect="Content" ObjectID="_1741604373" r:id="rId21"/>
        </w:object>
      </w:r>
      <w:r w:rsidR="00927D36" w:rsidRPr="00154249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(Ｄ)</w:t>
      </w:r>
      <w:r w:rsidR="009869A9" w:rsidRPr="009869A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="009869A9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－</w:t>
      </w:r>
      <w:r w:rsidR="009869A9" w:rsidRPr="00154249">
        <w:rPr>
          <w:rFonts w:asciiTheme="majorEastAsia" w:eastAsiaTheme="majorEastAsia" w:hAnsiTheme="majorEastAsia"/>
          <w:color w:val="000000"/>
          <w:sz w:val="36"/>
          <w:szCs w:val="36"/>
        </w:rPr>
        <w:t>8</w:t>
      </w:r>
      <w:r w:rsidR="009869A9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, </w:t>
      </w:r>
      <w:r w:rsidR="009869A9" w:rsidRPr="00154249">
        <w:rPr>
          <w:rFonts w:asciiTheme="majorEastAsia" w:eastAsiaTheme="majorEastAsia" w:hAnsiTheme="majorEastAsia"/>
          <w:color w:val="000000"/>
          <w:sz w:val="36"/>
          <w:szCs w:val="36"/>
        </w:rPr>
        <w:t>8</w:t>
      </w:r>
      <w:r w:rsidR="009869A9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,－</w:t>
      </w:r>
      <w:r w:rsidR="009869A9" w:rsidRPr="00154249">
        <w:rPr>
          <w:rFonts w:asciiTheme="majorEastAsia" w:eastAsiaTheme="majorEastAsia" w:hAnsiTheme="majorEastAsia"/>
          <w:color w:val="000000"/>
          <w:sz w:val="36"/>
          <w:szCs w:val="36"/>
        </w:rPr>
        <w:t>8</w:t>
      </w:r>
      <w:r w:rsidR="009869A9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, </w:t>
      </w:r>
      <w:r w:rsidR="009869A9" w:rsidRPr="00154249">
        <w:rPr>
          <w:rFonts w:asciiTheme="majorEastAsia" w:eastAsiaTheme="majorEastAsia" w:hAnsiTheme="majorEastAsia"/>
          <w:color w:val="000000"/>
          <w:sz w:val="36"/>
          <w:szCs w:val="36"/>
        </w:rPr>
        <w:t>8</w:t>
      </w:r>
      <w:r w:rsidR="009869A9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, </w:t>
      </w:r>
      <w:r w:rsidR="009869A9" w:rsidRPr="00154249">
        <w:rPr>
          <w:rFonts w:asciiTheme="majorEastAsia" w:eastAsiaTheme="majorEastAsia" w:hAnsiTheme="majorEastAsia"/>
          <w:color w:val="000000"/>
          <w:sz w:val="36"/>
          <w:szCs w:val="36"/>
        </w:rPr>
        <w:t>8</w:t>
      </w:r>
      <w:r w:rsidR="009869A9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。</w:t>
      </w:r>
    </w:p>
    <w:p w:rsidR="00625D4B" w:rsidRPr="00154249" w:rsidRDefault="00625D4B" w:rsidP="009869A9">
      <w:pPr>
        <w:pStyle w:val="Normal823ec997-f040-4f12-a230-baea0e34d991"/>
        <w:tabs>
          <w:tab w:val="left" w:pos="420"/>
        </w:tabs>
        <w:adjustRightInd w:val="0"/>
        <w:snapToGrid w:val="0"/>
        <w:ind w:leftChars="200" w:left="480" w:firstLineChars="100" w:firstLine="360"/>
        <w:rPr>
          <w:rFonts w:asciiTheme="majorEastAsia" w:eastAsiaTheme="majorEastAsia" w:hAnsiTheme="majorEastAsia"/>
          <w:color w:val="000000"/>
          <w:sz w:val="36"/>
          <w:szCs w:val="36"/>
        </w:rPr>
      </w:pPr>
    </w:p>
    <w:p w:rsidR="006D1C72" w:rsidRPr="00154249" w:rsidRDefault="00AE1F94" w:rsidP="00154249">
      <w:pPr>
        <w:pStyle w:val="Normal823ec997-f040-4f12-a230-baea0e34d991"/>
        <w:tabs>
          <w:tab w:val="left" w:pos="420"/>
        </w:tabs>
        <w:adjustRightInd w:val="0"/>
        <w:snapToGrid w:val="0"/>
        <w:ind w:left="720" w:hangingChars="200" w:hanging="720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11.</w:t>
      </w:r>
      <w:r w:rsidR="0074073E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已知一個等比數列的第</w:t>
      </w:r>
      <w:r w:rsidR="006D1C72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3</w:t>
      </w:r>
      <w:r w:rsidR="0074073E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項為8，公比為</w:t>
      </w:r>
      <w:r w:rsidR="005D5357" w:rsidRPr="005D5357">
        <w:rPr>
          <w:rFonts w:asciiTheme="majorEastAsia" w:eastAsiaTheme="majorEastAsia" w:hAnsiTheme="majorEastAsia"/>
          <w:position w:val="-24"/>
          <w:sz w:val="48"/>
          <w:szCs w:val="48"/>
        </w:rPr>
        <w:object w:dxaOrig="240" w:dyaOrig="615">
          <v:shape id="_x0000_i1032" type="#_x0000_t75" style="width:28.5pt;height:38.25pt" o:ole="">
            <v:imagedata r:id="rId22" o:title=""/>
          </v:shape>
          <o:OLEObject Type="Embed" ProgID="Equation.3" ShapeID="_x0000_i1032" DrawAspect="Content" ObjectID="_1741604374" r:id="rId23"/>
        </w:object>
      </w:r>
      <w:r w:rsidR="0074073E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，則此數列的第</w:t>
      </w:r>
      <w:r w:rsidR="006D1C72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6</w:t>
      </w:r>
      <w:r w:rsidR="0074073E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項為何？</w:t>
      </w:r>
    </w:p>
    <w:p w:rsidR="00AE1F94" w:rsidRPr="00154249" w:rsidRDefault="006D1C72" w:rsidP="009869A9">
      <w:pPr>
        <w:pStyle w:val="Normal823ec997-f040-4f12-a230-baea0e34d991"/>
        <w:tabs>
          <w:tab w:val="left" w:pos="420"/>
        </w:tabs>
        <w:adjustRightInd w:val="0"/>
        <w:snapToGrid w:val="0"/>
        <w:ind w:leftChars="200" w:left="480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154249">
        <w:rPr>
          <w:rFonts w:asciiTheme="majorEastAsia" w:eastAsiaTheme="majorEastAsia" w:hAnsiTheme="majorEastAsia"/>
          <w:color w:val="000000"/>
          <w:sz w:val="36"/>
          <w:szCs w:val="36"/>
        </w:rPr>
        <w:t xml:space="preserve"> </w:t>
      </w:r>
      <w:r w:rsidR="0074073E" w:rsidRPr="00154249">
        <w:rPr>
          <w:rFonts w:asciiTheme="majorEastAsia" w:eastAsiaTheme="majorEastAsia" w:hAnsiTheme="majorEastAsia"/>
          <w:color w:val="000000"/>
          <w:sz w:val="36"/>
          <w:szCs w:val="36"/>
        </w:rPr>
        <w:t>(Ａ)</w:t>
      </w:r>
      <w:r w:rsidR="002D5937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4 </w:t>
      </w:r>
      <w:r w:rsidR="005D5357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="0074073E" w:rsidRPr="00154249">
        <w:rPr>
          <w:rFonts w:asciiTheme="majorEastAsia" w:eastAsiaTheme="majorEastAsia" w:hAnsiTheme="majorEastAsia"/>
          <w:color w:val="000000"/>
          <w:sz w:val="36"/>
          <w:szCs w:val="36"/>
        </w:rPr>
        <w:t>(Ｂ)</w:t>
      </w:r>
      <w:r w:rsidR="00D67767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="003C7269" w:rsidRPr="003C7269">
        <w:rPr>
          <w:rFonts w:asciiTheme="majorEastAsia" w:eastAsiaTheme="majorEastAsia" w:hAnsiTheme="majorEastAsia"/>
          <w:position w:val="-24"/>
          <w:sz w:val="48"/>
          <w:szCs w:val="48"/>
        </w:rPr>
        <w:object w:dxaOrig="240" w:dyaOrig="615">
          <v:shape id="_x0000_i1033" type="#_x0000_t75" style="width:21pt;height:42pt" o:ole="">
            <v:imagedata r:id="rId22" o:title=""/>
          </v:shape>
          <o:OLEObject Type="Embed" ProgID="Equation.3" ShapeID="_x0000_i1033" DrawAspect="Content" ObjectID="_1741604375" r:id="rId24"/>
        </w:objec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="0074073E" w:rsidRPr="00154249">
        <w:rPr>
          <w:rFonts w:asciiTheme="majorEastAsia" w:eastAsiaTheme="majorEastAsia" w:hAnsiTheme="majorEastAsia"/>
          <w:color w:val="000000"/>
          <w:sz w:val="36"/>
          <w:szCs w:val="36"/>
        </w:rPr>
        <w:t>(Ｃ)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2</w:t>
      </w:r>
      <w:r w:rsidR="005D5357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="0074073E" w:rsidRPr="00154249">
        <w:rPr>
          <w:rFonts w:asciiTheme="majorEastAsia" w:eastAsiaTheme="majorEastAsia" w:hAnsiTheme="majorEastAsia"/>
          <w:color w:val="000000"/>
          <w:sz w:val="36"/>
          <w:szCs w:val="36"/>
        </w:rPr>
        <w:t>(Ｄ)</w:t>
      </w:r>
      <w:r w:rsidR="00D67767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1</w:t>
      </w:r>
      <w:r w:rsidR="0074073E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。</w:t>
      </w:r>
    </w:p>
    <w:p w:rsidR="006D1C72" w:rsidRPr="00154249" w:rsidRDefault="00AE1F94" w:rsidP="00154249">
      <w:pPr>
        <w:adjustRightInd w:val="0"/>
        <w:snapToGrid w:val="0"/>
        <w:ind w:left="720" w:hangingChars="200" w:hanging="720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12.</w:t>
      </w:r>
      <w:r w:rsidR="0074073E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已知一個等比數列的第</w:t>
      </w:r>
      <w:r w:rsidR="006D1C72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3</w:t>
      </w:r>
      <w:r w:rsidR="0074073E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項為</w:t>
      </w:r>
      <w:r w:rsidR="006D1C72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40</w:t>
      </w:r>
      <w:r w:rsidR="0074073E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，</w:t>
      </w:r>
      <w:r w:rsidR="006D1C72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第1項</w:t>
      </w:r>
      <w:r w:rsidR="0074073E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為</w:t>
      </w:r>
      <w:r w:rsidR="006D1C72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10</w:t>
      </w:r>
      <w:r w:rsidR="0074073E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，則此數列的</w:t>
      </w:r>
      <w:r w:rsidR="006D1C72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公比</w:t>
      </w:r>
      <w:r w:rsidR="0074073E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為何？</w:t>
      </w:r>
      <w:r w:rsidR="006D1C72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</w:p>
    <w:p w:rsidR="00AE1F94" w:rsidRPr="00154249" w:rsidRDefault="006D1C72" w:rsidP="00154249">
      <w:pPr>
        <w:adjustRightInd w:val="0"/>
        <w:snapToGrid w:val="0"/>
        <w:ind w:leftChars="100" w:left="600" w:hangingChars="100" w:hanging="360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154249">
        <w:rPr>
          <w:rFonts w:asciiTheme="majorEastAsia" w:eastAsiaTheme="majorEastAsia" w:hAnsiTheme="majorEastAsia"/>
          <w:color w:val="000000"/>
          <w:sz w:val="36"/>
          <w:szCs w:val="36"/>
        </w:rPr>
        <w:t xml:space="preserve"> </w:t>
      </w:r>
      <w:r w:rsidR="0074073E" w:rsidRPr="00154249">
        <w:rPr>
          <w:rFonts w:asciiTheme="majorEastAsia" w:eastAsiaTheme="majorEastAsia" w:hAnsiTheme="majorEastAsia"/>
          <w:color w:val="000000"/>
          <w:sz w:val="36"/>
          <w:szCs w:val="36"/>
        </w:rPr>
        <w:t>(Ａ)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2</w:t>
      </w:r>
      <w:r w:rsidRPr="00154249">
        <w:rPr>
          <w:rFonts w:asciiTheme="majorEastAsia" w:eastAsiaTheme="majorEastAsia" w:hAnsiTheme="majorEastAsia" w:hint="eastAsia"/>
          <w:color w:val="000000"/>
          <w:w w:val="25"/>
          <w:sz w:val="36"/>
          <w:szCs w:val="36"/>
        </w:rPr>
        <w:t xml:space="preserve">   </w:t>
      </w:r>
      <w:r w:rsidR="0074073E" w:rsidRPr="00154249">
        <w:rPr>
          <w:rFonts w:asciiTheme="majorEastAsia" w:eastAsiaTheme="majorEastAsia" w:hAnsiTheme="majorEastAsia"/>
          <w:color w:val="000000"/>
          <w:sz w:val="36"/>
          <w:szCs w:val="36"/>
        </w:rPr>
        <w:t>(Ｂ)</w:t>
      </w:r>
      <w:r w:rsidR="002D5937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–2 </w:t>
      </w:r>
      <w:r w:rsidR="0074073E" w:rsidRPr="00154249">
        <w:rPr>
          <w:rFonts w:asciiTheme="majorEastAsia" w:eastAsiaTheme="majorEastAsia" w:hAnsiTheme="majorEastAsia"/>
          <w:color w:val="000000"/>
          <w:sz w:val="36"/>
          <w:szCs w:val="36"/>
        </w:rPr>
        <w:t>(Ｃ)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4 </w:t>
      </w:r>
      <w:r w:rsidR="0074073E" w:rsidRPr="00154249">
        <w:rPr>
          <w:rFonts w:asciiTheme="majorEastAsia" w:eastAsiaTheme="majorEastAsia" w:hAnsiTheme="majorEastAsia"/>
          <w:color w:val="000000"/>
          <w:sz w:val="36"/>
          <w:szCs w:val="36"/>
        </w:rPr>
        <w:t>(Ｄ)</w:t>
      </w:r>
      <w:r w:rsidR="00497119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="002D5937">
        <w:rPr>
          <w:rFonts w:asciiTheme="majorEastAsia" w:eastAsiaTheme="majorEastAsia" w:hAnsiTheme="majorEastAsia" w:hint="eastAsia"/>
          <w:color w:val="000000"/>
          <w:sz w:val="36"/>
          <w:szCs w:val="36"/>
        </w:rPr>
        <w:t>±2</w:t>
      </w:r>
      <w:r w:rsidR="0074073E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。</w:t>
      </w:r>
    </w:p>
    <w:p w:rsidR="00497119" w:rsidRPr="00154249" w:rsidRDefault="00AE1F94" w:rsidP="00154249">
      <w:pPr>
        <w:adjustRightInd w:val="0"/>
        <w:snapToGrid w:val="0"/>
        <w:ind w:left="720" w:hangingChars="200" w:hanging="720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13.</w:t>
      </w:r>
      <w:r w:rsidR="0074073E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若</w:t>
      </w:r>
      <w:r w:rsidR="0074073E" w:rsidRPr="00154249">
        <w:rPr>
          <w:rFonts w:asciiTheme="majorEastAsia" w:eastAsiaTheme="majorEastAsia" w:hAnsiTheme="majorEastAsia" w:hint="eastAsia"/>
          <w:i/>
          <w:color w:val="000000"/>
          <w:sz w:val="36"/>
          <w:szCs w:val="36"/>
        </w:rPr>
        <w:t xml:space="preserve">x </w:t>
      </w:r>
      <w:r w:rsidR="0074073E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, </w:t>
      </w:r>
      <w:r w:rsidR="00497119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9</w:t>
      </w:r>
      <w:r w:rsidR="0074073E" w:rsidRPr="00154249">
        <w:rPr>
          <w:rFonts w:asciiTheme="majorEastAsia" w:eastAsiaTheme="majorEastAsia" w:hAnsiTheme="majorEastAsia" w:hint="eastAsia"/>
          <w:i/>
          <w:color w:val="000000"/>
          <w:sz w:val="36"/>
          <w:szCs w:val="36"/>
        </w:rPr>
        <w:t xml:space="preserve"> </w:t>
      </w:r>
      <w:r w:rsidR="0074073E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, </w:t>
      </w:r>
      <w:r w:rsidR="0074073E" w:rsidRPr="00154249">
        <w:rPr>
          <w:rFonts w:asciiTheme="majorEastAsia" w:eastAsiaTheme="majorEastAsia" w:hAnsiTheme="majorEastAsia" w:hint="eastAsia"/>
          <w:i/>
          <w:color w:val="000000"/>
          <w:sz w:val="36"/>
          <w:szCs w:val="36"/>
        </w:rPr>
        <w:t xml:space="preserve">y </w:t>
      </w:r>
      <w:r w:rsidR="0074073E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, </w:t>
      </w:r>
      <w:r w:rsidR="00497119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1</w:t>
      </w:r>
      <w:r w:rsidR="0074073E" w:rsidRPr="00154249">
        <w:rPr>
          <w:rFonts w:asciiTheme="majorEastAsia" w:eastAsiaTheme="majorEastAsia" w:hAnsiTheme="majorEastAsia" w:hint="eastAsia"/>
          <w:i/>
          <w:color w:val="000000"/>
          <w:sz w:val="36"/>
          <w:szCs w:val="36"/>
        </w:rPr>
        <w:t xml:space="preserve"> </w:t>
      </w:r>
      <w:r w:rsidR="0074073E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, </w:t>
      </w:r>
      <w:r w:rsidR="0074073E" w:rsidRPr="00154249">
        <w:rPr>
          <w:rFonts w:asciiTheme="majorEastAsia" w:eastAsiaTheme="majorEastAsia" w:hAnsiTheme="majorEastAsia" w:hint="eastAsia"/>
          <w:i/>
          <w:color w:val="000000"/>
          <w:sz w:val="36"/>
          <w:szCs w:val="36"/>
        </w:rPr>
        <w:t>z</w:t>
      </w:r>
      <w:r w:rsidR="0074073E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為等比數列，且其公比為正數，則</w:t>
      </w:r>
      <w:r w:rsidR="0074073E" w:rsidRPr="002D5937">
        <w:rPr>
          <w:rFonts w:asciiTheme="majorEastAsia" w:eastAsiaTheme="majorEastAsia" w:hAnsiTheme="majorEastAsia" w:hint="eastAsia"/>
          <w:color w:val="000000"/>
          <w:sz w:val="36"/>
          <w:szCs w:val="36"/>
        </w:rPr>
        <w:t>xyz</w:t>
      </w:r>
      <w:r w:rsidR="002D5937">
        <w:rPr>
          <w:rFonts w:asciiTheme="majorEastAsia" w:eastAsiaTheme="majorEastAsia" w:hAnsiTheme="majorEastAsia" w:hint="eastAsia"/>
          <w:color w:val="000000"/>
          <w:sz w:val="36"/>
          <w:szCs w:val="36"/>
        </w:rPr>
        <w:t>（表示x×y×z）</w:t>
      </w:r>
      <w:r w:rsidR="0074073E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之值為何？</w:t>
      </w:r>
    </w:p>
    <w:p w:rsidR="00AE1F94" w:rsidRPr="00154249" w:rsidRDefault="00497119" w:rsidP="00154249">
      <w:pPr>
        <w:adjustRightInd w:val="0"/>
        <w:snapToGrid w:val="0"/>
        <w:ind w:leftChars="100" w:left="600" w:hangingChars="100" w:hanging="360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154249">
        <w:rPr>
          <w:rFonts w:asciiTheme="majorEastAsia" w:eastAsiaTheme="majorEastAsia" w:hAnsiTheme="majorEastAsia"/>
          <w:color w:val="000000"/>
          <w:sz w:val="36"/>
          <w:szCs w:val="36"/>
        </w:rPr>
        <w:t xml:space="preserve"> </w:t>
      </w:r>
      <w:r w:rsidR="0074073E" w:rsidRPr="00154249">
        <w:rPr>
          <w:rFonts w:asciiTheme="majorEastAsia" w:eastAsiaTheme="majorEastAsia" w:hAnsiTheme="majorEastAsia"/>
          <w:color w:val="000000"/>
          <w:sz w:val="36"/>
          <w:szCs w:val="36"/>
        </w:rPr>
        <w:t>(Ａ)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="0074073E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216</w:t>
      </w:r>
      <w:r w:rsidRPr="00154249">
        <w:rPr>
          <w:rFonts w:asciiTheme="majorEastAsia" w:eastAsiaTheme="majorEastAsia" w:hAnsiTheme="majorEastAsia"/>
          <w:color w:val="000000"/>
          <w:sz w:val="36"/>
          <w:szCs w:val="36"/>
        </w:rPr>
        <w:t xml:space="preserve"> </w:t>
      </w:r>
      <w:r w:rsidR="0074073E" w:rsidRPr="00154249">
        <w:rPr>
          <w:rFonts w:asciiTheme="majorEastAsia" w:eastAsiaTheme="majorEastAsia" w:hAnsiTheme="majorEastAsia"/>
          <w:color w:val="000000"/>
          <w:sz w:val="36"/>
          <w:szCs w:val="36"/>
        </w:rPr>
        <w:t>(Ｂ)</w:t>
      </w:r>
      <w:r w:rsidR="002D5937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81</w:t>
      </w:r>
      <w:r w:rsidR="002D5937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="0074073E" w:rsidRPr="00154249">
        <w:rPr>
          <w:rFonts w:asciiTheme="majorEastAsia" w:eastAsiaTheme="majorEastAsia" w:hAnsiTheme="majorEastAsia"/>
          <w:color w:val="000000"/>
          <w:sz w:val="36"/>
          <w:szCs w:val="36"/>
        </w:rPr>
        <w:t>(Ｃ)</w:t>
      </w:r>
      <w:r w:rsidR="002D5937">
        <w:rPr>
          <w:rFonts w:asciiTheme="majorEastAsia" w:eastAsiaTheme="majorEastAsia" w:hAnsiTheme="majorEastAsia" w:hint="eastAsia"/>
          <w:color w:val="000000"/>
          <w:sz w:val="36"/>
          <w:szCs w:val="36"/>
        </w:rPr>
        <w:t>27</w:t>
      </w:r>
      <w:r w:rsidR="0064163E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="0074073E" w:rsidRPr="00154249">
        <w:rPr>
          <w:rFonts w:asciiTheme="majorEastAsia" w:eastAsiaTheme="majorEastAsia" w:hAnsiTheme="majorEastAsia"/>
          <w:color w:val="000000"/>
          <w:sz w:val="36"/>
          <w:szCs w:val="36"/>
        </w:rPr>
        <w:t>(Ｄ)</w:t>
      </w:r>
      <w:r w:rsidR="002D5937">
        <w:rPr>
          <w:rFonts w:asciiTheme="majorEastAsia" w:eastAsiaTheme="majorEastAsia" w:hAnsiTheme="majorEastAsia" w:hint="eastAsia"/>
          <w:color w:val="000000"/>
          <w:sz w:val="36"/>
          <w:szCs w:val="36"/>
        </w:rPr>
        <w:t>18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。</w:t>
      </w:r>
    </w:p>
    <w:p w:rsidR="002D5937" w:rsidRDefault="00AE1F94" w:rsidP="00A429D5">
      <w:pPr>
        <w:pStyle w:val="Normal29d6733d-9844-4c82-acae-81a73277f6bc"/>
        <w:tabs>
          <w:tab w:val="left" w:pos="400"/>
        </w:tabs>
        <w:adjustRightInd w:val="0"/>
        <w:snapToGrid w:val="0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14.</w:t>
      </w:r>
      <w:r w:rsidR="00175B59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下列何者</w:t>
      </w:r>
      <w:r w:rsidR="00A429D5" w:rsidRPr="00154249">
        <w:rPr>
          <w:rFonts w:asciiTheme="majorEastAsia" w:eastAsiaTheme="majorEastAsia" w:hAnsiTheme="majorEastAsia" w:hint="eastAsia"/>
          <w:i/>
          <w:color w:val="000000"/>
          <w:sz w:val="36"/>
          <w:szCs w:val="36"/>
        </w:rPr>
        <w:t>y</w:t>
      </w:r>
      <w:r w:rsidR="00175B59" w:rsidRPr="00154249">
        <w:rPr>
          <w:rFonts w:asciiTheme="majorEastAsia" w:eastAsiaTheme="majorEastAsia" w:hAnsiTheme="majorEastAsia" w:hint="eastAsia"/>
          <w:color w:val="000000"/>
          <w:sz w:val="36"/>
          <w:szCs w:val="36"/>
          <w:u w:val="double"/>
        </w:rPr>
        <w:t>不是</w:t>
      </w:r>
      <w:r w:rsidR="00A429D5" w:rsidRPr="00154249">
        <w:rPr>
          <w:rFonts w:asciiTheme="majorEastAsia" w:eastAsiaTheme="majorEastAsia" w:hAnsiTheme="majorEastAsia" w:hint="eastAsia"/>
          <w:i/>
          <w:color w:val="000000"/>
          <w:sz w:val="36"/>
          <w:szCs w:val="36"/>
        </w:rPr>
        <w:t>x</w:t>
      </w:r>
      <w:r w:rsidR="00175B59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的函數？</w:t>
      </w:r>
      <w:r w:rsidR="00A429D5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="00175B59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(Ａ)</w:t>
      </w:r>
      <w:r w:rsidR="00A429D5" w:rsidRPr="00154249">
        <w:rPr>
          <w:rFonts w:asciiTheme="majorEastAsia" w:eastAsiaTheme="majorEastAsia" w:hAnsiTheme="majorEastAsia"/>
          <w:w w:val="25"/>
          <w:sz w:val="36"/>
          <w:szCs w:val="36"/>
        </w:rPr>
        <w:t xml:space="preserve"> </w:t>
      </w:r>
      <w:bookmarkStart w:id="0" w:name="_MON_1740223014"/>
      <w:bookmarkEnd w:id="0"/>
      <w:r w:rsidR="003C7269" w:rsidRPr="00154249">
        <w:rPr>
          <w:rFonts w:asciiTheme="majorEastAsia" w:eastAsiaTheme="majorEastAsia" w:hAnsiTheme="majorEastAsia"/>
          <w:w w:val="25"/>
          <w:position w:val="-30"/>
          <w:sz w:val="36"/>
          <w:szCs w:val="36"/>
        </w:rPr>
        <w:object w:dxaOrig="1615" w:dyaOrig="744">
          <v:shape id="_x0000_i1034" type="#_x0000_t75" style="width:110.25pt;height:51pt" o:ole="">
            <v:imagedata r:id="rId25" o:title=""/>
          </v:shape>
          <o:OLEObject Type="Embed" ProgID="Word.Picture.8" ShapeID="_x0000_i1034" DrawAspect="Content" ObjectID="_1741604376" r:id="rId26"/>
        </w:object>
      </w:r>
      <w:r w:rsidR="00A429D5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="00175B59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(Ｂ)</w:t>
      </w:r>
      <w:r w:rsidR="00A429D5" w:rsidRPr="00154249">
        <w:rPr>
          <w:rFonts w:asciiTheme="majorEastAsia" w:eastAsiaTheme="majorEastAsia" w:hAnsiTheme="majorEastAsia"/>
          <w:sz w:val="36"/>
          <w:szCs w:val="36"/>
        </w:rPr>
        <w:t xml:space="preserve"> </w:t>
      </w:r>
      <w:r w:rsidR="003C7269" w:rsidRPr="00154249">
        <w:rPr>
          <w:rFonts w:asciiTheme="majorEastAsia" w:eastAsiaTheme="majorEastAsia" w:hAnsiTheme="majorEastAsia"/>
          <w:w w:val="25"/>
          <w:position w:val="-30"/>
          <w:sz w:val="36"/>
          <w:szCs w:val="36"/>
        </w:rPr>
        <w:object w:dxaOrig="1615" w:dyaOrig="744">
          <v:shape id="_x0000_i1035" type="#_x0000_t75" style="width:113.25pt;height:52.5pt" o:ole="">
            <v:imagedata r:id="rId27" o:title=""/>
          </v:shape>
          <o:OLEObject Type="Embed" ProgID="Word.Picture.8" ShapeID="_x0000_i1035" DrawAspect="Content" ObjectID="_1741604377" r:id="rId28"/>
        </w:object>
      </w:r>
      <w:r w:rsidR="00A429D5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</w:p>
    <w:p w:rsidR="00175B59" w:rsidRPr="00154249" w:rsidRDefault="00175B59" w:rsidP="002D5937">
      <w:pPr>
        <w:pStyle w:val="Normal29d6733d-9844-4c82-acae-81a73277f6bc"/>
        <w:tabs>
          <w:tab w:val="left" w:pos="400"/>
        </w:tabs>
        <w:adjustRightInd w:val="0"/>
        <w:snapToGrid w:val="0"/>
        <w:ind w:firstLineChars="200" w:firstLine="720"/>
        <w:rPr>
          <w:rFonts w:asciiTheme="majorEastAsia" w:eastAsiaTheme="majorEastAsia" w:hAnsiTheme="majorEastAsia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(Ｃ)</w:t>
      </w:r>
      <w:r w:rsidR="00927D36" w:rsidRPr="00154249">
        <w:rPr>
          <w:rFonts w:asciiTheme="majorEastAsia" w:eastAsiaTheme="majorEastAsia" w:hAnsiTheme="majorEastAsia"/>
          <w:w w:val="25"/>
          <w:sz w:val="36"/>
          <w:szCs w:val="36"/>
        </w:rPr>
        <w:t xml:space="preserve"> </w:t>
      </w:r>
      <w:bookmarkStart w:id="1" w:name="_MON_1740224806"/>
      <w:bookmarkEnd w:id="1"/>
      <w:r w:rsidR="003C7269" w:rsidRPr="00154249">
        <w:rPr>
          <w:rFonts w:asciiTheme="majorEastAsia" w:eastAsiaTheme="majorEastAsia" w:hAnsiTheme="majorEastAsia"/>
          <w:w w:val="25"/>
          <w:position w:val="-30"/>
          <w:sz w:val="36"/>
          <w:szCs w:val="36"/>
        </w:rPr>
        <w:object w:dxaOrig="1615" w:dyaOrig="744">
          <v:shape id="_x0000_i1036" type="#_x0000_t75" style="width:109.5pt;height:50.25pt" o:ole="">
            <v:imagedata r:id="rId29" o:title=""/>
          </v:shape>
          <o:OLEObject Type="Embed" ProgID="Word.Picture.8" ShapeID="_x0000_i1036" DrawAspect="Content" ObjectID="_1741604378" r:id="rId30"/>
        </w:object>
      </w:r>
      <w:r w:rsidR="002D5937">
        <w:rPr>
          <w:rFonts w:asciiTheme="majorEastAsia" w:eastAsiaTheme="majorEastAsia" w:hAnsiTheme="majorEastAsia" w:hint="eastAsia"/>
          <w:w w:val="25"/>
          <w:sz w:val="36"/>
          <w:szCs w:val="36"/>
        </w:rPr>
        <w:t xml:space="preserve"> </w:t>
      </w:r>
      <w:r w:rsidR="00927D36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(Ｄ)</w:t>
      </w:r>
      <w:r w:rsidR="00927D36" w:rsidRPr="00154249">
        <w:rPr>
          <w:rFonts w:asciiTheme="majorEastAsia" w:eastAsiaTheme="majorEastAsia" w:hAnsiTheme="majorEastAsia"/>
          <w:w w:val="25"/>
          <w:sz w:val="36"/>
          <w:szCs w:val="36"/>
        </w:rPr>
        <w:t xml:space="preserve"> </w:t>
      </w:r>
      <w:bookmarkStart w:id="2" w:name="_MON_1740224773"/>
      <w:bookmarkEnd w:id="2"/>
      <w:r w:rsidR="003C7269" w:rsidRPr="00154249">
        <w:rPr>
          <w:rFonts w:asciiTheme="majorEastAsia" w:eastAsiaTheme="majorEastAsia" w:hAnsiTheme="majorEastAsia"/>
          <w:position w:val="-30"/>
          <w:sz w:val="36"/>
          <w:szCs w:val="36"/>
        </w:rPr>
        <w:object w:dxaOrig="1615" w:dyaOrig="744">
          <v:shape id="_x0000_i1037" type="#_x0000_t75" style="width:114.75pt;height:53.25pt" o:ole="">
            <v:imagedata r:id="rId31" o:title=""/>
          </v:shape>
          <o:OLEObject Type="Embed" ProgID="Word.Picture.8" ShapeID="_x0000_i1037" DrawAspect="Content" ObjectID="_1741604379" r:id="rId32"/>
        </w:object>
      </w:r>
      <w:r w:rsidR="002D5937">
        <w:rPr>
          <w:rFonts w:asciiTheme="majorEastAsia" w:eastAsiaTheme="majorEastAsia" w:hAnsiTheme="majorEastAsia"/>
          <w:sz w:val="36"/>
          <w:szCs w:val="36"/>
        </w:rPr>
        <w:t>。</w:t>
      </w:r>
    </w:p>
    <w:p w:rsidR="00A07AF3" w:rsidRDefault="00AE1F94" w:rsidP="00733DD1">
      <w:pPr>
        <w:adjustRightInd w:val="0"/>
        <w:snapToGrid w:val="0"/>
        <w:ind w:left="720" w:hangingChars="200" w:hanging="72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15.</w:t>
      </w:r>
      <w:r w:rsidR="00A07AF3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有一個常數函數y=c，當x=7；x=10與x=20時，其函數值</w:t>
      </w:r>
      <w:r w:rsidR="003C726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和</w:t>
      </w:r>
      <w:r w:rsidR="00A07AF3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為18，求此常數函數</w:t>
      </w:r>
    </w:p>
    <w:p w:rsidR="0064163E" w:rsidRPr="00154249" w:rsidRDefault="00A07AF3" w:rsidP="00733DD1">
      <w:pPr>
        <w:adjustRightInd w:val="0"/>
        <w:snapToGrid w:val="0"/>
        <w:ind w:left="720" w:hangingChars="200" w:hanging="720"/>
        <w:rPr>
          <w:rFonts w:asciiTheme="majorEastAsia" w:eastAsiaTheme="majorEastAsia" w:hAnsiTheme="majorEastAsia"/>
          <w:color w:val="000000"/>
          <w:sz w:val="36"/>
          <w:szCs w:val="36"/>
        </w:rPr>
      </w:pPr>
      <w:r>
        <w:rPr>
          <w:rFonts w:asciiTheme="majorEastAsia" w:eastAsiaTheme="majorEastAsia" w:hAnsiTheme="majorEastAsia"/>
          <w:color w:val="000000" w:themeColor="text1"/>
          <w:sz w:val="36"/>
          <w:szCs w:val="36"/>
        </w:rPr>
        <w:t xml:space="preserve">   </w:t>
      </w:r>
      <w:r w:rsidR="00175B59" w:rsidRPr="00733DD1">
        <w:rPr>
          <w:rFonts w:asciiTheme="majorEastAsia" w:eastAsiaTheme="majorEastAsia" w:hAnsiTheme="majorEastAsia"/>
          <w:color w:val="000000" w:themeColor="text1"/>
          <w:sz w:val="36"/>
          <w:szCs w:val="36"/>
        </w:rPr>
        <w:t>(Ａ)</w:t>
      </w:r>
      <w:r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y = 6</w:t>
      </w:r>
      <w:r w:rsidR="00927D36" w:rsidRPr="00733DD1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 xml:space="preserve">  </w:t>
      </w:r>
      <w:r w:rsidR="00175B59" w:rsidRPr="00733DD1">
        <w:rPr>
          <w:rFonts w:asciiTheme="majorEastAsia" w:eastAsiaTheme="majorEastAsia" w:hAnsiTheme="majorEastAsia"/>
          <w:color w:val="000000" w:themeColor="text1"/>
          <w:sz w:val="36"/>
          <w:szCs w:val="36"/>
        </w:rPr>
        <w:t>(Ｂ)</w:t>
      </w:r>
      <w:r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y =18</w:t>
      </w:r>
      <w:r w:rsidR="00927D36" w:rsidRPr="00733DD1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 xml:space="preserve">  </w:t>
      </w:r>
      <w:r w:rsidR="00175B59" w:rsidRPr="00733DD1">
        <w:rPr>
          <w:rFonts w:asciiTheme="majorEastAsia" w:eastAsiaTheme="majorEastAsia" w:hAnsiTheme="majorEastAsia"/>
          <w:color w:val="000000" w:themeColor="text1"/>
          <w:sz w:val="36"/>
          <w:szCs w:val="36"/>
        </w:rPr>
        <w:t>(Ｃ)</w:t>
      </w:r>
      <w:r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 xml:space="preserve"> x=6</w:t>
      </w:r>
      <w:r w:rsidR="00927D36" w:rsidRPr="00733DD1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 xml:space="preserve">  </w:t>
      </w:r>
      <w:r w:rsidR="00175B59" w:rsidRPr="00733DD1">
        <w:rPr>
          <w:rFonts w:asciiTheme="majorEastAsia" w:eastAsiaTheme="majorEastAsia" w:hAnsiTheme="majorEastAsia"/>
          <w:color w:val="000000" w:themeColor="text1"/>
          <w:sz w:val="36"/>
          <w:szCs w:val="36"/>
        </w:rPr>
        <w:t>(Ｄ)</w:t>
      </w:r>
      <w:r w:rsidR="003C726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y</w:t>
      </w:r>
      <w:r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=</w:t>
      </w:r>
      <w:r w:rsidR="003C726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54</w:t>
      </w:r>
      <w:r w:rsidR="00175B59" w:rsidRPr="00733DD1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。</w:t>
      </w:r>
    </w:p>
    <w:p w:rsidR="00625D4B" w:rsidRDefault="00625D4B" w:rsidP="00927D36">
      <w:pPr>
        <w:pStyle w:val="Normal29d6733d-9844-4c82-acae-81a73277f6bc"/>
        <w:tabs>
          <w:tab w:val="left" w:pos="400"/>
        </w:tabs>
        <w:adjustRightInd w:val="0"/>
        <w:snapToGrid w:val="0"/>
        <w:rPr>
          <w:rFonts w:asciiTheme="majorEastAsia" w:eastAsiaTheme="majorEastAsia" w:hAnsiTheme="majorEastAsia"/>
          <w:color w:val="000000"/>
          <w:sz w:val="36"/>
          <w:szCs w:val="36"/>
        </w:rPr>
      </w:pPr>
    </w:p>
    <w:p w:rsidR="00625D4B" w:rsidRDefault="00625D4B" w:rsidP="00927D36">
      <w:pPr>
        <w:pStyle w:val="Normal29d6733d-9844-4c82-acae-81a73277f6bc"/>
        <w:tabs>
          <w:tab w:val="left" w:pos="400"/>
        </w:tabs>
        <w:adjustRightInd w:val="0"/>
        <w:snapToGrid w:val="0"/>
        <w:rPr>
          <w:rFonts w:asciiTheme="majorEastAsia" w:eastAsiaTheme="majorEastAsia" w:hAnsiTheme="majorEastAsia"/>
          <w:color w:val="000000"/>
          <w:sz w:val="36"/>
          <w:szCs w:val="36"/>
        </w:rPr>
      </w:pPr>
    </w:p>
    <w:p w:rsidR="00625D4B" w:rsidRDefault="00625D4B" w:rsidP="00927D36">
      <w:pPr>
        <w:pStyle w:val="Normal29d6733d-9844-4c82-acae-81a73277f6bc"/>
        <w:tabs>
          <w:tab w:val="left" w:pos="400"/>
        </w:tabs>
        <w:adjustRightInd w:val="0"/>
        <w:snapToGrid w:val="0"/>
        <w:rPr>
          <w:rFonts w:asciiTheme="majorEastAsia" w:eastAsiaTheme="majorEastAsia" w:hAnsiTheme="majorEastAsia"/>
          <w:color w:val="000000"/>
          <w:sz w:val="36"/>
          <w:szCs w:val="36"/>
        </w:rPr>
      </w:pPr>
    </w:p>
    <w:p w:rsidR="00927D36" w:rsidRPr="00154249" w:rsidRDefault="00AE1F94" w:rsidP="00927D36">
      <w:pPr>
        <w:pStyle w:val="Normal29d6733d-9844-4c82-acae-81a73277f6bc"/>
        <w:tabs>
          <w:tab w:val="left" w:pos="400"/>
        </w:tabs>
        <w:adjustRightInd w:val="0"/>
        <w:snapToGrid w:val="0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16</w:t>
      </w:r>
      <w:r w:rsidR="00175B59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若</w:t>
      </w:r>
      <w:r w:rsidR="00927D36" w:rsidRPr="00154249">
        <w:rPr>
          <w:rFonts w:asciiTheme="majorEastAsia" w:eastAsiaTheme="majorEastAsia" w:hAnsiTheme="majorEastAsia" w:hint="eastAsia"/>
          <w:i/>
          <w:color w:val="000000"/>
          <w:sz w:val="36"/>
          <w:szCs w:val="36"/>
        </w:rPr>
        <w:t>y</w:t>
      </w:r>
      <w:r w:rsidR="00175B59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為</w:t>
      </w:r>
      <w:r w:rsidR="00927D36" w:rsidRPr="00154249">
        <w:rPr>
          <w:rFonts w:asciiTheme="majorEastAsia" w:eastAsiaTheme="majorEastAsia" w:hAnsiTheme="majorEastAsia" w:hint="eastAsia"/>
          <w:i/>
          <w:color w:val="000000"/>
          <w:sz w:val="36"/>
          <w:szCs w:val="36"/>
        </w:rPr>
        <w:t>x</w:t>
      </w:r>
      <w:r w:rsidR="00175B59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函數，下列何者是常數函數的圖形？</w:t>
      </w:r>
      <w:r w:rsidR="00927D36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="00175B59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(Ａ)</w:t>
      </w:r>
      <w:r w:rsidR="00927D36" w:rsidRPr="00154249">
        <w:rPr>
          <w:rFonts w:asciiTheme="majorEastAsia" w:eastAsiaTheme="majorEastAsia" w:hAnsiTheme="majorEastAsia"/>
          <w:noProof/>
          <w:position w:val="-122"/>
          <w:sz w:val="36"/>
          <w:szCs w:val="36"/>
        </w:rPr>
        <w:t xml:space="preserve"> </w:t>
      </w:r>
      <w:r w:rsidR="00175B59" w:rsidRPr="00154249">
        <w:rPr>
          <w:rFonts w:asciiTheme="majorEastAsia" w:eastAsiaTheme="majorEastAsia" w:hAnsiTheme="majorEastAsia"/>
          <w:noProof/>
          <w:position w:val="-122"/>
          <w:sz w:val="36"/>
          <w:szCs w:val="36"/>
        </w:rPr>
        <w:drawing>
          <wp:inline distT="0" distB="0" distL="0" distR="0" wp14:anchorId="172A6290" wp14:editId="5013F126">
            <wp:extent cx="962025" cy="895350"/>
            <wp:effectExtent l="0" t="0" r="9525" b="0"/>
            <wp:docPr id="4" name="圖片 4" descr="4-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4-3-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7D36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="00175B59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(Ｂ)</w:t>
      </w:r>
      <w:r w:rsidR="00927D36" w:rsidRPr="00154249">
        <w:rPr>
          <w:rFonts w:asciiTheme="majorEastAsia" w:eastAsiaTheme="majorEastAsia" w:hAnsiTheme="majorEastAsia"/>
          <w:noProof/>
          <w:position w:val="-116"/>
          <w:sz w:val="36"/>
          <w:szCs w:val="36"/>
        </w:rPr>
        <w:t xml:space="preserve"> </w:t>
      </w:r>
      <w:r w:rsidR="00175B59" w:rsidRPr="00154249">
        <w:rPr>
          <w:rFonts w:asciiTheme="majorEastAsia" w:eastAsiaTheme="majorEastAsia" w:hAnsiTheme="majorEastAsia"/>
          <w:noProof/>
          <w:position w:val="-116"/>
          <w:sz w:val="36"/>
          <w:szCs w:val="36"/>
        </w:rPr>
        <w:drawing>
          <wp:inline distT="0" distB="0" distL="0" distR="0" wp14:anchorId="6666C3E0" wp14:editId="0F756356">
            <wp:extent cx="981075" cy="866775"/>
            <wp:effectExtent l="0" t="0" r="9525" b="9525"/>
            <wp:docPr id="3" name="圖片 3" descr="4-3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4-3-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7D36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</w:p>
    <w:p w:rsidR="00175B59" w:rsidRPr="00154249" w:rsidRDefault="00175B59" w:rsidP="00154249">
      <w:pPr>
        <w:pStyle w:val="Normal29d6733d-9844-4c82-acae-81a73277f6bc"/>
        <w:tabs>
          <w:tab w:val="left" w:pos="400"/>
        </w:tabs>
        <w:adjustRightInd w:val="0"/>
        <w:snapToGrid w:val="0"/>
        <w:ind w:firstLineChars="200" w:firstLine="720"/>
        <w:rPr>
          <w:rFonts w:asciiTheme="majorEastAsia" w:eastAsiaTheme="majorEastAsia" w:hAnsiTheme="majorEastAsia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(Ｃ)</w:t>
      </w:r>
      <w:r w:rsidR="00927D36" w:rsidRPr="00154249">
        <w:rPr>
          <w:rFonts w:asciiTheme="majorEastAsia" w:eastAsiaTheme="majorEastAsia" w:hAnsiTheme="majorEastAsia"/>
          <w:noProof/>
          <w:position w:val="-100"/>
          <w:sz w:val="36"/>
          <w:szCs w:val="36"/>
        </w:rPr>
        <w:t xml:space="preserve"> </w:t>
      </w:r>
      <w:r w:rsidR="00625D4B" w:rsidRPr="00154249">
        <w:rPr>
          <w:rFonts w:asciiTheme="majorEastAsia" w:eastAsiaTheme="majorEastAsia" w:hAnsiTheme="majorEastAsia"/>
          <w:noProof/>
          <w:position w:val="-114"/>
          <w:sz w:val="36"/>
          <w:szCs w:val="36"/>
        </w:rPr>
        <w:drawing>
          <wp:inline distT="0" distB="0" distL="0" distR="0" wp14:anchorId="601312A8" wp14:editId="56BF8F85">
            <wp:extent cx="981075" cy="857250"/>
            <wp:effectExtent l="0" t="0" r="9525" b="0"/>
            <wp:docPr id="7" name="圖片 7" descr="4-3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4-3-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7D36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(Ｄ)</w:t>
      </w:r>
      <w:r w:rsidR="00927D36" w:rsidRPr="00154249">
        <w:rPr>
          <w:rFonts w:asciiTheme="majorEastAsia" w:eastAsiaTheme="majorEastAsia" w:hAnsiTheme="majorEastAsia"/>
          <w:noProof/>
          <w:position w:val="-114"/>
          <w:sz w:val="36"/>
          <w:szCs w:val="36"/>
        </w:rPr>
        <w:t xml:space="preserve"> </w:t>
      </w:r>
      <w:r w:rsidR="00625D4B" w:rsidRPr="00154249">
        <w:rPr>
          <w:rFonts w:asciiTheme="majorEastAsia" w:eastAsiaTheme="majorEastAsia" w:hAnsiTheme="majorEastAsia"/>
          <w:noProof/>
          <w:position w:val="-100"/>
          <w:sz w:val="36"/>
          <w:szCs w:val="36"/>
        </w:rPr>
        <w:drawing>
          <wp:inline distT="0" distB="0" distL="0" distR="0" wp14:anchorId="65FEF088" wp14:editId="005E77B0">
            <wp:extent cx="981075" cy="762000"/>
            <wp:effectExtent l="0" t="0" r="9525" b="0"/>
            <wp:docPr id="6" name="圖片 6" descr="4-3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4-3-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F94" w:rsidRPr="00154249" w:rsidRDefault="00AE1F94" w:rsidP="00965ECA">
      <w:pPr>
        <w:adjustRightInd w:val="0"/>
        <w:snapToGrid w:val="0"/>
        <w:rPr>
          <w:rFonts w:asciiTheme="majorEastAsia" w:eastAsiaTheme="majorEastAsia" w:hAnsiTheme="majorEastAsia"/>
          <w:color w:val="000000"/>
          <w:sz w:val="36"/>
          <w:szCs w:val="36"/>
        </w:rPr>
      </w:pPr>
    </w:p>
    <w:p w:rsidR="00AE1F94" w:rsidRPr="00154249" w:rsidRDefault="00AE1F94" w:rsidP="00965ECA">
      <w:pPr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17</w:t>
      </w:r>
      <w:r w:rsidR="00887D87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下列哪些敘述是正確？</w:t>
      </w:r>
    </w:p>
    <w:p w:rsidR="00887D87" w:rsidRPr="00154249" w:rsidRDefault="00887D87" w:rsidP="00154249">
      <w:pPr>
        <w:pStyle w:val="Normalf50a8f3b-7087-4661-b22c-163bcf74db99"/>
        <w:kinsoku w:val="0"/>
        <w:overflowPunct w:val="0"/>
        <w:autoSpaceDE w:val="0"/>
        <w:autoSpaceDN w:val="0"/>
        <w:adjustRightInd w:val="0"/>
        <w:snapToGrid w:val="0"/>
        <w:ind w:leftChars="200" w:left="1920" w:hangingChars="400" w:hanging="144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(甲) 校長</w:t>
      </w:r>
      <w:r w:rsidR="006F6B3B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是</w:t>
      </w: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學生</w:t>
      </w:r>
      <w:r w:rsidR="006F6B3B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的</w:t>
      </w: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函數。</w:t>
      </w:r>
    </w:p>
    <w:p w:rsidR="00887D87" w:rsidRPr="00154249" w:rsidRDefault="00887D87" w:rsidP="00154249">
      <w:pPr>
        <w:pStyle w:val="Normalf50a8f3b-7087-4661-b22c-163bcf74db99"/>
        <w:kinsoku w:val="0"/>
        <w:overflowPunct w:val="0"/>
        <w:autoSpaceDE w:val="0"/>
        <w:autoSpaceDN w:val="0"/>
        <w:adjustRightInd w:val="0"/>
        <w:snapToGrid w:val="0"/>
        <w:ind w:leftChars="100" w:left="2040" w:hangingChars="500" w:hanging="180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（乙）月份是日數的函數。</w:t>
      </w:r>
    </w:p>
    <w:p w:rsidR="00887D87" w:rsidRPr="00154249" w:rsidRDefault="00887D87" w:rsidP="00154249">
      <w:pPr>
        <w:pStyle w:val="Normalf50a8f3b-7087-4661-b22c-163bcf74db99"/>
        <w:kinsoku w:val="0"/>
        <w:overflowPunct w:val="0"/>
        <w:autoSpaceDE w:val="0"/>
        <w:autoSpaceDN w:val="0"/>
        <w:adjustRightInd w:val="0"/>
        <w:snapToGrid w:val="0"/>
        <w:ind w:leftChars="100" w:left="2040" w:hangingChars="500" w:hanging="180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（丙）日數是月份的函數。</w:t>
      </w:r>
    </w:p>
    <w:p w:rsidR="00887D87" w:rsidRPr="00154249" w:rsidRDefault="00887D87" w:rsidP="00154249">
      <w:pPr>
        <w:pStyle w:val="Normalf50a8f3b-7087-4661-b22c-163bcf74db99"/>
        <w:kinsoku w:val="0"/>
        <w:overflowPunct w:val="0"/>
        <w:autoSpaceDE w:val="0"/>
        <w:autoSpaceDN w:val="0"/>
        <w:adjustRightInd w:val="0"/>
        <w:snapToGrid w:val="0"/>
        <w:ind w:leftChars="100" w:left="2040" w:hangingChars="500" w:hanging="180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（丁）</w:t>
      </w:r>
      <w:r w:rsidR="002A20C5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每個學生的座號是</w:t>
      </w:r>
      <w:r w:rsidR="00625D4B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星座</w:t>
      </w:r>
      <w:r w:rsidR="002A20C5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的函數</w:t>
      </w: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。</w:t>
      </w:r>
    </w:p>
    <w:p w:rsidR="00887D87" w:rsidRPr="00154249" w:rsidRDefault="00887D87" w:rsidP="00154249">
      <w:pPr>
        <w:pStyle w:val="Normalf50a8f3b-7087-4661-b22c-163bcf74db99"/>
        <w:kinsoku w:val="0"/>
        <w:overflowPunct w:val="0"/>
        <w:autoSpaceDE w:val="0"/>
        <w:autoSpaceDN w:val="0"/>
        <w:adjustRightInd w:val="0"/>
        <w:snapToGrid w:val="0"/>
        <w:ind w:leftChars="100" w:left="2040" w:hangingChars="500" w:hanging="180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（戊）</w:t>
      </w:r>
      <w:r w:rsidR="002A20C5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每個學生的</w:t>
      </w:r>
      <w:r w:rsidR="00625D4B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星座</w:t>
      </w:r>
      <w:bookmarkStart w:id="3" w:name="_GoBack"/>
      <w:bookmarkEnd w:id="3"/>
      <w:r w:rsidR="002A20C5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是座號的函數</w:t>
      </w: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。</w:t>
      </w:r>
    </w:p>
    <w:p w:rsidR="00887D87" w:rsidRDefault="00887D87" w:rsidP="00154249">
      <w:pPr>
        <w:adjustRightInd w:val="0"/>
        <w:snapToGrid w:val="0"/>
        <w:ind w:leftChars="100" w:left="600" w:hangingChars="100" w:hanging="360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154249">
        <w:rPr>
          <w:rFonts w:asciiTheme="majorEastAsia" w:eastAsiaTheme="majorEastAsia" w:hAnsiTheme="majorEastAsia"/>
          <w:color w:val="000000"/>
          <w:sz w:val="36"/>
          <w:szCs w:val="36"/>
        </w:rPr>
        <w:t xml:space="preserve"> (Ａ)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甲、</w:t>
      </w:r>
      <w:r w:rsidR="002A20C5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丙、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丁</w:t>
      </w:r>
      <w:r w:rsidRPr="00154249">
        <w:rPr>
          <w:rFonts w:asciiTheme="majorEastAsia" w:eastAsiaTheme="majorEastAsia" w:hAnsiTheme="majorEastAsia"/>
          <w:color w:val="000000"/>
          <w:sz w:val="36"/>
          <w:szCs w:val="36"/>
        </w:rPr>
        <w:t>(Ｂ)</w:t>
      </w:r>
      <w:r w:rsidR="003A66F6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甲、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乙、丁</w:t>
      </w:r>
      <w:r w:rsidRPr="00154249">
        <w:rPr>
          <w:rFonts w:asciiTheme="majorEastAsia" w:eastAsiaTheme="majorEastAsia" w:hAnsiTheme="majorEastAsia"/>
          <w:color w:val="000000"/>
          <w:sz w:val="36"/>
          <w:szCs w:val="36"/>
        </w:rPr>
        <w:t>(Ｃ)</w:t>
      </w:r>
      <w:r w:rsidR="003A66F6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甲、丙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、</w:t>
      </w:r>
      <w:r w:rsidR="003A66F6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戊</w:t>
      </w:r>
      <w:r w:rsidRPr="00154249">
        <w:rPr>
          <w:rFonts w:asciiTheme="majorEastAsia" w:eastAsiaTheme="majorEastAsia" w:hAnsiTheme="majorEastAsia"/>
          <w:color w:val="000000"/>
          <w:sz w:val="36"/>
          <w:szCs w:val="36"/>
        </w:rPr>
        <w:t xml:space="preserve"> (Ｄ)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甲、乙、戊。</w:t>
      </w:r>
    </w:p>
    <w:p w:rsidR="00625D4B" w:rsidRPr="00154249" w:rsidRDefault="00625D4B" w:rsidP="00154249">
      <w:pPr>
        <w:adjustRightInd w:val="0"/>
        <w:snapToGrid w:val="0"/>
        <w:ind w:leftChars="100" w:left="600" w:hangingChars="100" w:hanging="360"/>
        <w:rPr>
          <w:rFonts w:asciiTheme="majorEastAsia" w:eastAsiaTheme="majorEastAsia" w:hAnsiTheme="majorEastAsia"/>
          <w:color w:val="000000"/>
          <w:sz w:val="36"/>
          <w:szCs w:val="36"/>
        </w:rPr>
      </w:pPr>
    </w:p>
    <w:p w:rsidR="001549D3" w:rsidRPr="00154249" w:rsidRDefault="00AE1F94" w:rsidP="00625D4B">
      <w:pPr>
        <w:adjustRightInd w:val="0"/>
        <w:snapToGrid w:val="0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18.</w:t>
      </w:r>
      <w:r w:rsidR="001C0923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下列何者不為線型函數？</w:t>
      </w:r>
      <w:r w:rsidR="001549D3" w:rsidRPr="00154249">
        <w:rPr>
          <w:rFonts w:asciiTheme="majorEastAsia" w:eastAsiaTheme="majorEastAsia" w:hAnsiTheme="majorEastAsia"/>
          <w:color w:val="000000"/>
          <w:sz w:val="36"/>
          <w:szCs w:val="36"/>
        </w:rPr>
        <w:t>(Ａ)</w:t>
      </w:r>
      <w:r w:rsidR="001549D3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y=3x+1</w:t>
      </w:r>
      <w:r w:rsidR="00625D4B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="001549D3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="001549D3" w:rsidRPr="00154249">
        <w:rPr>
          <w:rFonts w:asciiTheme="majorEastAsia" w:eastAsiaTheme="majorEastAsia" w:hAnsiTheme="majorEastAsia"/>
          <w:color w:val="000000"/>
          <w:sz w:val="36"/>
          <w:szCs w:val="36"/>
        </w:rPr>
        <w:t>(Ｂ)</w:t>
      </w:r>
      <w:r w:rsidR="001549D3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="00625D4B">
        <w:rPr>
          <w:rFonts w:asciiTheme="majorEastAsia" w:eastAsiaTheme="majorEastAsia" w:hAnsiTheme="majorEastAsia" w:hint="eastAsia"/>
          <w:color w:val="000000"/>
          <w:sz w:val="36"/>
          <w:szCs w:val="36"/>
        </w:rPr>
        <w:t>x</w:t>
      </w:r>
      <w:r w:rsidR="001549D3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=5</w:t>
      </w:r>
      <w:r w:rsidR="00625D4B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="001549D3" w:rsidRPr="00154249">
        <w:rPr>
          <w:rFonts w:asciiTheme="majorEastAsia" w:eastAsiaTheme="majorEastAsia" w:hAnsiTheme="majorEastAsia"/>
          <w:color w:val="000000"/>
          <w:sz w:val="36"/>
          <w:szCs w:val="36"/>
        </w:rPr>
        <w:t>(Ｃ)</w:t>
      </w:r>
      <w:r w:rsidR="001549D3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="00625D4B">
        <w:rPr>
          <w:rFonts w:asciiTheme="majorEastAsia" w:eastAsiaTheme="majorEastAsia" w:hAnsiTheme="majorEastAsia" w:hint="eastAsia"/>
          <w:color w:val="000000"/>
          <w:sz w:val="36"/>
          <w:szCs w:val="36"/>
        </w:rPr>
        <w:t>y</w:t>
      </w:r>
      <w:r w:rsidR="001549D3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=5</w:t>
      </w:r>
      <w:r w:rsidR="00625D4B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="001549D3" w:rsidRPr="00154249">
        <w:rPr>
          <w:rFonts w:asciiTheme="majorEastAsia" w:eastAsiaTheme="majorEastAsia" w:hAnsiTheme="majorEastAsia"/>
          <w:color w:val="000000"/>
          <w:sz w:val="36"/>
          <w:szCs w:val="36"/>
        </w:rPr>
        <w:t xml:space="preserve"> (Ｄ)</w:t>
      </w:r>
      <w:r w:rsidR="001549D3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x+3y=10。</w:t>
      </w:r>
    </w:p>
    <w:p w:rsidR="00AE1F94" w:rsidRPr="00154249" w:rsidRDefault="00AE1F94" w:rsidP="00965ECA">
      <w:pPr>
        <w:adjustRightInd w:val="0"/>
        <w:snapToGrid w:val="0"/>
        <w:rPr>
          <w:rFonts w:asciiTheme="majorEastAsia" w:eastAsiaTheme="majorEastAsia" w:hAnsiTheme="majorEastAsia"/>
          <w:color w:val="000000"/>
          <w:sz w:val="36"/>
          <w:szCs w:val="36"/>
        </w:rPr>
      </w:pPr>
    </w:p>
    <w:p w:rsidR="006170C4" w:rsidRPr="00154249" w:rsidRDefault="00AE1F94" w:rsidP="00965ECA">
      <w:pPr>
        <w:pStyle w:val="Normalf50a8f3b-7087-4661-b22c-163bcf74db99"/>
        <w:tabs>
          <w:tab w:val="left" w:pos="400"/>
        </w:tabs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19.</w:t>
      </w:r>
      <w:r w:rsidR="006170C4" w:rsidRPr="00154249">
        <w:rPr>
          <w:rFonts w:asciiTheme="majorEastAsia" w:eastAsiaTheme="majorEastAsia" w:hAnsiTheme="majorEastAsia"/>
          <w:color w:val="000000" w:themeColor="text1"/>
          <w:sz w:val="36"/>
          <w:szCs w:val="36"/>
        </w:rPr>
        <w:t xml:space="preserve"> </w:t>
      </w:r>
      <w:r w:rsidR="006170C4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若數列</w:t>
      </w:r>
      <m:oMath>
        <m:sSub>
          <m:sSubPr>
            <m:ctrlP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a</m:t>
            </m:r>
          </m:e>
          <m:sub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1</m:t>
            </m:r>
          </m:sub>
        </m:sSub>
      </m:oMath>
      <w:r w:rsidR="006170C4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，</w:t>
      </w:r>
      <m:oMath>
        <m:sSub>
          <m:sSubPr>
            <m:ctrlP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a</m:t>
            </m:r>
          </m:e>
          <m:sub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2</m:t>
            </m:r>
          </m:sub>
        </m:sSub>
      </m:oMath>
      <w:r w:rsidR="006170C4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，……，</w:t>
      </w:r>
      <m:oMath>
        <m:sSub>
          <m:sSubPr>
            <m:ctrlP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a</m:t>
            </m:r>
          </m:e>
          <m:sub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n</m:t>
            </m:r>
          </m:sub>
        </m:sSub>
      </m:oMath>
      <w:r w:rsidR="006170C4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是等比數列，其公比為</w:t>
      </w:r>
      <w:r w:rsidR="006170C4" w:rsidRPr="00154249">
        <w:rPr>
          <w:rFonts w:asciiTheme="majorEastAsia" w:eastAsiaTheme="majorEastAsia" w:hAnsiTheme="majorEastAsia" w:hint="eastAsia"/>
          <w:i/>
          <w:color w:val="000000" w:themeColor="text1"/>
          <w:sz w:val="36"/>
          <w:szCs w:val="36"/>
        </w:rPr>
        <w:t>r</w:t>
      </w:r>
      <w:r w:rsidR="006170C4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，</w:t>
      </w:r>
      <w:r w:rsidR="0064163E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則下列哪些敘述是</w:t>
      </w:r>
      <w:r w:rsidR="006170C4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正確</w:t>
      </w:r>
      <w:r w:rsidR="00511580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？</w:t>
      </w:r>
    </w:p>
    <w:p w:rsidR="006170C4" w:rsidRPr="00154249" w:rsidRDefault="00511580" w:rsidP="00154249">
      <w:pPr>
        <w:pStyle w:val="Normalf50a8f3b-7087-4661-b22c-163bcf74db99"/>
        <w:kinsoku w:val="0"/>
        <w:overflowPunct w:val="0"/>
        <w:autoSpaceDE w:val="0"/>
        <w:autoSpaceDN w:val="0"/>
        <w:adjustRightInd w:val="0"/>
        <w:snapToGrid w:val="0"/>
        <w:ind w:leftChars="100" w:left="2040" w:hangingChars="500" w:hanging="180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 xml:space="preserve"> </w:t>
      </w:r>
      <w:r w:rsidR="006170C4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(</w:t>
      </w: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甲</w:t>
      </w:r>
      <w:r w:rsidR="006170C4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)</w:t>
      </w:r>
      <w:r w:rsidR="006170C4" w:rsidRPr="00154249">
        <w:rPr>
          <w:rFonts w:asciiTheme="majorEastAsia" w:eastAsiaTheme="majorEastAsia" w:hAnsiTheme="majorEastAsia" w:hint="eastAsia"/>
          <w:i/>
          <w:color w:val="000000" w:themeColor="text1"/>
          <w:sz w:val="36"/>
          <w:szCs w:val="36"/>
        </w:rPr>
        <w:t>r</w:t>
      </w:r>
      <w:r w:rsidR="006170C4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＝</w:t>
      </w:r>
      <w:r w:rsidR="00625D4B" w:rsidRPr="00625D4B">
        <w:rPr>
          <w:rFonts w:asciiTheme="majorEastAsia" w:eastAsiaTheme="majorEastAsia" w:hAnsiTheme="majorEastAsia"/>
          <w:color w:val="000000" w:themeColor="text1"/>
          <w:position w:val="-30"/>
          <w:sz w:val="40"/>
          <w:szCs w:val="40"/>
        </w:rPr>
        <w:object w:dxaOrig="340" w:dyaOrig="680">
          <v:shape id="_x0000_i1038" type="#_x0000_t75" style="width:22.5pt;height:44.25pt" o:ole="">
            <v:imagedata r:id="rId37" o:title=""/>
          </v:shape>
          <o:OLEObject Type="Embed" ProgID="Equation.3" ShapeID="_x0000_i1038" DrawAspect="Content" ObjectID="_1741604380" r:id="rId38"/>
        </w:object>
      </w:r>
      <w:r w:rsidR="006170C4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。</w:t>
      </w:r>
    </w:p>
    <w:p w:rsidR="006170C4" w:rsidRPr="00154249" w:rsidRDefault="006170C4" w:rsidP="00154249">
      <w:pPr>
        <w:pStyle w:val="Normalf50a8f3b-7087-4661-b22c-163bcf74db99"/>
        <w:kinsoku w:val="0"/>
        <w:overflowPunct w:val="0"/>
        <w:autoSpaceDE w:val="0"/>
        <w:autoSpaceDN w:val="0"/>
        <w:adjustRightInd w:val="0"/>
        <w:snapToGrid w:val="0"/>
        <w:ind w:leftChars="100" w:left="2040" w:hangingChars="500" w:hanging="180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（</w:t>
      </w:r>
      <w:r w:rsidR="00511580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乙</w:t>
      </w: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）</w:t>
      </w:r>
      <w:r w:rsidRPr="00154249">
        <w:rPr>
          <w:rFonts w:asciiTheme="majorEastAsia" w:eastAsiaTheme="majorEastAsia" w:hAnsiTheme="majorEastAsia" w:hint="eastAsia"/>
          <w:i/>
          <w:color w:val="000000" w:themeColor="text1"/>
          <w:sz w:val="36"/>
          <w:szCs w:val="36"/>
        </w:rPr>
        <w:t>r</w:t>
      </w: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＝</w:t>
      </w:r>
      <w:r w:rsidR="00625D4B" w:rsidRPr="00154249">
        <w:rPr>
          <w:rFonts w:asciiTheme="majorEastAsia" w:eastAsiaTheme="majorEastAsia" w:hAnsiTheme="majorEastAsia"/>
          <w:color w:val="000000" w:themeColor="text1"/>
          <w:position w:val="-30"/>
          <w:sz w:val="36"/>
          <w:szCs w:val="36"/>
        </w:rPr>
        <w:object w:dxaOrig="340" w:dyaOrig="680">
          <v:shape id="_x0000_i1039" type="#_x0000_t75" style="width:24pt;height:47.25pt" o:ole="">
            <v:imagedata r:id="rId39" o:title=""/>
          </v:shape>
          <o:OLEObject Type="Embed" ProgID="Equation.3" ShapeID="_x0000_i1039" DrawAspect="Content" ObjectID="_1741604381" r:id="rId40"/>
        </w:object>
      </w: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。</w:t>
      </w:r>
    </w:p>
    <w:p w:rsidR="006170C4" w:rsidRPr="00154249" w:rsidRDefault="006170C4" w:rsidP="00154249">
      <w:pPr>
        <w:pStyle w:val="Normalf50a8f3b-7087-4661-b22c-163bcf74db99"/>
        <w:kinsoku w:val="0"/>
        <w:overflowPunct w:val="0"/>
        <w:autoSpaceDE w:val="0"/>
        <w:autoSpaceDN w:val="0"/>
        <w:adjustRightInd w:val="0"/>
        <w:snapToGrid w:val="0"/>
        <w:ind w:leftChars="100" w:left="2040" w:hangingChars="500" w:hanging="180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（</w:t>
      </w:r>
      <w:r w:rsidR="00511580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丙</w:t>
      </w: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）</w:t>
      </w:r>
      <m:oMath>
        <m:sSub>
          <m:sSubPr>
            <m:ctrlP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a</m:t>
            </m:r>
          </m:e>
          <m:sub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2</m:t>
            </m:r>
          </m:sub>
        </m:sSub>
      </m:oMath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為</w:t>
      </w:r>
      <m:oMath>
        <m:sSub>
          <m:sSubPr>
            <m:ctrlP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a</m:t>
            </m:r>
          </m:e>
          <m:sub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1</m:t>
            </m:r>
          </m:sub>
        </m:sSub>
      </m:oMath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、</w:t>
      </w:r>
      <m:oMath>
        <m:sSub>
          <m:sSubPr>
            <m:ctrlP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a</m:t>
            </m:r>
          </m:e>
          <m:sub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3</m:t>
            </m:r>
          </m:sub>
        </m:sSub>
      </m:oMath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的等比中項。</w:t>
      </w:r>
    </w:p>
    <w:p w:rsidR="006170C4" w:rsidRPr="00154249" w:rsidRDefault="006170C4" w:rsidP="00154249">
      <w:pPr>
        <w:pStyle w:val="Normalf50a8f3b-7087-4661-b22c-163bcf74db99"/>
        <w:kinsoku w:val="0"/>
        <w:overflowPunct w:val="0"/>
        <w:autoSpaceDE w:val="0"/>
        <w:autoSpaceDN w:val="0"/>
        <w:adjustRightInd w:val="0"/>
        <w:snapToGrid w:val="0"/>
        <w:ind w:leftChars="100" w:left="2040" w:hangingChars="500" w:hanging="180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（</w:t>
      </w:r>
      <w:r w:rsidR="00511580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丁</w:t>
      </w: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）</w:t>
      </w:r>
      <m:oMath>
        <m:sSub>
          <m:sSubPr>
            <m:ctrlP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a</m:t>
            </m:r>
          </m:e>
          <m:sub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3</m:t>
            </m:r>
          </m:sub>
        </m:sSub>
      </m:oMath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，</w:t>
      </w:r>
      <m:oMath>
        <m:sSub>
          <m:sSubPr>
            <m:ctrlP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a</m:t>
            </m:r>
          </m:e>
          <m:sub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2</m:t>
            </m:r>
          </m:sub>
        </m:sSub>
      </m:oMath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，</w:t>
      </w:r>
      <m:oMath>
        <m:sSub>
          <m:sSubPr>
            <m:ctrlP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a</m:t>
            </m:r>
          </m:e>
          <m:sub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1</m:t>
            </m:r>
          </m:sub>
        </m:sSub>
      </m:oMath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也是等比數列。</w:t>
      </w:r>
    </w:p>
    <w:p w:rsidR="00EB0E04" w:rsidRPr="00154249" w:rsidRDefault="00EB0E04" w:rsidP="00154249">
      <w:pPr>
        <w:pStyle w:val="Normalf50a8f3b-7087-4661-b22c-163bcf74db99"/>
        <w:kinsoku w:val="0"/>
        <w:overflowPunct w:val="0"/>
        <w:autoSpaceDE w:val="0"/>
        <w:autoSpaceDN w:val="0"/>
        <w:adjustRightInd w:val="0"/>
        <w:snapToGrid w:val="0"/>
        <w:ind w:leftChars="100" w:left="2040" w:hangingChars="500" w:hanging="180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（戊）－1，－1，－1，－1，－1，－1既是等差數列，又是等比數列。</w:t>
      </w:r>
    </w:p>
    <w:p w:rsidR="0064163E" w:rsidRPr="00154249" w:rsidRDefault="0064163E" w:rsidP="00154249">
      <w:pPr>
        <w:adjustRightInd w:val="0"/>
        <w:snapToGrid w:val="0"/>
        <w:ind w:leftChars="100" w:left="600" w:hangingChars="100" w:hanging="360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154249">
        <w:rPr>
          <w:rFonts w:asciiTheme="majorEastAsia" w:eastAsiaTheme="majorEastAsia" w:hAnsiTheme="majorEastAsia"/>
          <w:color w:val="000000"/>
          <w:sz w:val="36"/>
          <w:szCs w:val="36"/>
        </w:rPr>
        <w:t xml:space="preserve"> (Ａ)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甲、丁、戊</w:t>
      </w:r>
      <w:r w:rsidRPr="00154249">
        <w:rPr>
          <w:rFonts w:asciiTheme="majorEastAsia" w:eastAsiaTheme="majorEastAsia" w:hAnsiTheme="majorEastAsia"/>
          <w:color w:val="000000"/>
          <w:sz w:val="36"/>
          <w:szCs w:val="36"/>
        </w:rPr>
        <w:t xml:space="preserve"> (Ｂ)</w:t>
      </w:r>
      <w:r w:rsidR="00625D4B" w:rsidRPr="00625D4B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="00625D4B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甲、乙、丙、丁、戊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Pr="00154249">
        <w:rPr>
          <w:rFonts w:asciiTheme="majorEastAsia" w:eastAsiaTheme="majorEastAsia" w:hAnsiTheme="majorEastAsia"/>
          <w:color w:val="000000"/>
          <w:sz w:val="36"/>
          <w:szCs w:val="36"/>
        </w:rPr>
        <w:t>(Ｃ)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乙、丁</w:t>
      </w:r>
      <w:r w:rsidRPr="00154249">
        <w:rPr>
          <w:rFonts w:asciiTheme="majorEastAsia" w:eastAsiaTheme="majorEastAsia" w:hAnsiTheme="majorEastAsia"/>
          <w:color w:val="000000"/>
          <w:sz w:val="36"/>
          <w:szCs w:val="36"/>
        </w:rPr>
        <w:t xml:space="preserve"> (Ｄ)</w:t>
      </w:r>
      <w:r w:rsidR="00625D4B" w:rsidRPr="00625D4B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</w:t>
      </w:r>
      <w:r w:rsidR="00625D4B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乙、</w:t>
      </w:r>
      <w:r w:rsidR="00BF7317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丙、</w:t>
      </w:r>
      <w:r w:rsidR="00625D4B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丁、戊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。</w:t>
      </w:r>
    </w:p>
    <w:p w:rsidR="00EB0E04" w:rsidRPr="00154249" w:rsidRDefault="00AE1F94" w:rsidP="00965ECA">
      <w:pPr>
        <w:pStyle w:val="Normalf50a8f3b-7087-4661-b22c-163bcf74db99"/>
        <w:tabs>
          <w:tab w:val="left" w:pos="400"/>
        </w:tabs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20.</w:t>
      </w:r>
      <w:r w:rsidR="00EB0E04" w:rsidRPr="00154249">
        <w:rPr>
          <w:rFonts w:asciiTheme="majorEastAsia" w:eastAsiaTheme="majorEastAsia" w:hAnsiTheme="majorEastAsia"/>
          <w:color w:val="000000" w:themeColor="text1"/>
          <w:sz w:val="36"/>
          <w:szCs w:val="36"/>
        </w:rPr>
        <w:t xml:space="preserve"> </w:t>
      </w:r>
      <w:r w:rsidR="00EB0E04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關於數列，則下列哪些敘述是</w:t>
      </w:r>
      <w:r w:rsidR="00EB0E04" w:rsidRPr="00625D4B">
        <w:rPr>
          <w:rFonts w:asciiTheme="majorEastAsia" w:eastAsiaTheme="majorEastAsia" w:hAnsiTheme="majorEastAsia" w:hint="eastAsia"/>
          <w:color w:val="000000" w:themeColor="text1"/>
          <w:sz w:val="36"/>
          <w:szCs w:val="36"/>
          <w:u w:val="double"/>
        </w:rPr>
        <w:t>錯誤</w:t>
      </w:r>
      <w:r w:rsidR="00EB0E04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的？</w:t>
      </w:r>
    </w:p>
    <w:p w:rsidR="00EB0E04" w:rsidRPr="00154249" w:rsidRDefault="00EB0E04" w:rsidP="00154249">
      <w:pPr>
        <w:pStyle w:val="Normalf50a8f3b-7087-4661-b22c-163bcf74db99"/>
        <w:kinsoku w:val="0"/>
        <w:overflowPunct w:val="0"/>
        <w:autoSpaceDE w:val="0"/>
        <w:autoSpaceDN w:val="0"/>
        <w:adjustRightInd w:val="0"/>
        <w:snapToGrid w:val="0"/>
        <w:ind w:leftChars="100" w:left="2040" w:hangingChars="500" w:hanging="180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（甲）0，2，0，2，0，2是等差數列。</w:t>
      </w:r>
    </w:p>
    <w:p w:rsidR="00EB0E04" w:rsidRPr="00154249" w:rsidRDefault="00EB0E04" w:rsidP="00154249">
      <w:pPr>
        <w:pStyle w:val="Normalf50a8f3b-7087-4661-b22c-163bcf74db99"/>
        <w:kinsoku w:val="0"/>
        <w:overflowPunct w:val="0"/>
        <w:autoSpaceDE w:val="0"/>
        <w:autoSpaceDN w:val="0"/>
        <w:adjustRightInd w:val="0"/>
        <w:snapToGrid w:val="0"/>
        <w:ind w:leftChars="100" w:left="2040" w:hangingChars="500" w:hanging="180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（乙）</w:t>
      </w:r>
      <w:r w:rsidRPr="00154249">
        <w:rPr>
          <w:rFonts w:asciiTheme="majorEastAsia" w:eastAsiaTheme="majorEastAsia" w:hAnsiTheme="majorEastAsia" w:hint="eastAsia"/>
          <w:i/>
          <w:color w:val="000000" w:themeColor="text1"/>
          <w:sz w:val="36"/>
          <w:szCs w:val="36"/>
        </w:rPr>
        <w:t>a</w:t>
      </w: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，</w:t>
      </w:r>
      <w:r w:rsidRPr="00154249">
        <w:rPr>
          <w:rFonts w:asciiTheme="majorEastAsia" w:eastAsiaTheme="majorEastAsia" w:hAnsiTheme="majorEastAsia" w:hint="eastAsia"/>
          <w:i/>
          <w:color w:val="000000" w:themeColor="text1"/>
          <w:sz w:val="36"/>
          <w:szCs w:val="36"/>
        </w:rPr>
        <w:t>b</w:t>
      </w: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，</w:t>
      </w:r>
      <w:r w:rsidRPr="00154249">
        <w:rPr>
          <w:rFonts w:asciiTheme="majorEastAsia" w:eastAsiaTheme="majorEastAsia" w:hAnsiTheme="majorEastAsia" w:hint="eastAsia"/>
          <w:i/>
          <w:color w:val="000000" w:themeColor="text1"/>
          <w:sz w:val="36"/>
          <w:szCs w:val="36"/>
        </w:rPr>
        <w:t>c</w:t>
      </w: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，</w:t>
      </w:r>
      <w:r w:rsidRPr="00154249">
        <w:rPr>
          <w:rFonts w:asciiTheme="majorEastAsia" w:eastAsiaTheme="majorEastAsia" w:hAnsiTheme="majorEastAsia" w:hint="eastAsia"/>
          <w:i/>
          <w:color w:val="000000" w:themeColor="text1"/>
          <w:sz w:val="36"/>
          <w:szCs w:val="36"/>
        </w:rPr>
        <w:t>d</w:t>
      </w: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，</w:t>
      </w:r>
      <w:r w:rsidRPr="00154249">
        <w:rPr>
          <w:rFonts w:asciiTheme="majorEastAsia" w:eastAsiaTheme="majorEastAsia" w:hAnsiTheme="majorEastAsia" w:hint="eastAsia"/>
          <w:i/>
          <w:color w:val="000000" w:themeColor="text1"/>
          <w:sz w:val="36"/>
          <w:szCs w:val="36"/>
        </w:rPr>
        <w:t>e</w:t>
      </w:r>
      <w:r w:rsidRPr="00154249">
        <w:rPr>
          <w:rFonts w:asciiTheme="majorEastAsia" w:eastAsiaTheme="majorEastAsia" w:hAnsiTheme="majorEastAsia" w:hint="eastAsia"/>
          <w:color w:val="000000" w:themeColor="text1"/>
          <w:w w:val="25"/>
          <w:sz w:val="36"/>
          <w:szCs w:val="36"/>
        </w:rPr>
        <w:t xml:space="preserve">　</w:t>
      </w: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為等差數列，則</w:t>
      </w:r>
      <w:r w:rsidRPr="00154249">
        <w:rPr>
          <w:rFonts w:asciiTheme="majorEastAsia" w:eastAsiaTheme="majorEastAsia" w:hAnsiTheme="majorEastAsia" w:hint="eastAsia"/>
          <w:i/>
          <w:color w:val="000000" w:themeColor="text1"/>
          <w:sz w:val="36"/>
          <w:szCs w:val="36"/>
        </w:rPr>
        <w:t>a</w:t>
      </w: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＋1，</w:t>
      </w:r>
      <w:r w:rsidRPr="00154249">
        <w:rPr>
          <w:rFonts w:asciiTheme="majorEastAsia" w:eastAsiaTheme="majorEastAsia" w:hAnsiTheme="majorEastAsia" w:hint="eastAsia"/>
          <w:i/>
          <w:color w:val="000000" w:themeColor="text1"/>
          <w:sz w:val="36"/>
          <w:szCs w:val="36"/>
        </w:rPr>
        <w:t>b</w:t>
      </w: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＋1，</w:t>
      </w:r>
      <w:r w:rsidRPr="00154249">
        <w:rPr>
          <w:rFonts w:asciiTheme="majorEastAsia" w:eastAsiaTheme="majorEastAsia" w:hAnsiTheme="majorEastAsia" w:hint="eastAsia"/>
          <w:i/>
          <w:color w:val="000000" w:themeColor="text1"/>
          <w:sz w:val="36"/>
          <w:szCs w:val="36"/>
        </w:rPr>
        <w:t>c</w:t>
      </w: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＋1，</w:t>
      </w:r>
      <w:r w:rsidRPr="00154249">
        <w:rPr>
          <w:rFonts w:asciiTheme="majorEastAsia" w:eastAsiaTheme="majorEastAsia" w:hAnsiTheme="majorEastAsia" w:hint="eastAsia"/>
          <w:i/>
          <w:color w:val="000000" w:themeColor="text1"/>
          <w:sz w:val="36"/>
          <w:szCs w:val="36"/>
        </w:rPr>
        <w:t>d</w:t>
      </w: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＋1，</w:t>
      </w:r>
      <w:r w:rsidRPr="00154249">
        <w:rPr>
          <w:rFonts w:asciiTheme="majorEastAsia" w:eastAsiaTheme="majorEastAsia" w:hAnsiTheme="majorEastAsia" w:hint="eastAsia"/>
          <w:i/>
          <w:color w:val="000000" w:themeColor="text1"/>
          <w:sz w:val="36"/>
          <w:szCs w:val="36"/>
        </w:rPr>
        <w:t>e</w:t>
      </w: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＋1也是</w:t>
      </w:r>
    </w:p>
    <w:p w:rsidR="00EB0E04" w:rsidRPr="00154249" w:rsidRDefault="00EB0E04" w:rsidP="00154249">
      <w:pPr>
        <w:pStyle w:val="Normalf50a8f3b-7087-4661-b22c-163bcf74db99"/>
        <w:kinsoku w:val="0"/>
        <w:overflowPunct w:val="0"/>
        <w:autoSpaceDE w:val="0"/>
        <w:autoSpaceDN w:val="0"/>
        <w:adjustRightInd w:val="0"/>
        <w:snapToGrid w:val="0"/>
        <w:ind w:leftChars="100" w:left="2040" w:hangingChars="500" w:hanging="180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 xml:space="preserve">     等差數列。</w:t>
      </w:r>
    </w:p>
    <w:p w:rsidR="00EB0E04" w:rsidRPr="00154249" w:rsidRDefault="00EB0E04" w:rsidP="00154249">
      <w:pPr>
        <w:pStyle w:val="Normalf50a8f3b-7087-4661-b22c-163bcf74db99"/>
        <w:kinsoku w:val="0"/>
        <w:overflowPunct w:val="0"/>
        <w:autoSpaceDE w:val="0"/>
        <w:autoSpaceDN w:val="0"/>
        <w:adjustRightInd w:val="0"/>
        <w:snapToGrid w:val="0"/>
        <w:ind w:leftChars="100" w:left="2040" w:hangingChars="500" w:hanging="180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（丙）若數列</w:t>
      </w:r>
      <m:oMath>
        <m:sSub>
          <m:sSubPr>
            <m:ctrlP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a</m:t>
            </m:r>
          </m:e>
          <m:sub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1</m:t>
            </m:r>
          </m:sub>
        </m:sSub>
      </m:oMath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，</w:t>
      </w:r>
      <m:oMath>
        <m:sSub>
          <m:sSubPr>
            <m:ctrlP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a</m:t>
            </m:r>
          </m:e>
          <m:sub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2</m:t>
            </m:r>
          </m:sub>
        </m:sSub>
      </m:oMath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，……，</w:t>
      </w:r>
      <m:oMath>
        <m:sSub>
          <m:sSubPr>
            <m:ctrlP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a</m:t>
            </m:r>
          </m:e>
          <m:sub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n</m:t>
            </m:r>
          </m:sub>
        </m:sSub>
      </m:oMath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是等差數列，其公差為</w:t>
      </w:r>
      <w:r w:rsidRPr="00154249">
        <w:rPr>
          <w:rFonts w:asciiTheme="majorEastAsia" w:eastAsiaTheme="majorEastAsia" w:hAnsiTheme="majorEastAsia" w:hint="eastAsia"/>
          <w:i/>
          <w:color w:val="000000" w:themeColor="text1"/>
          <w:sz w:val="36"/>
          <w:szCs w:val="36"/>
        </w:rPr>
        <w:t>d</w:t>
      </w: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，</w:t>
      </w:r>
      <w:r w:rsidRPr="00154249">
        <w:rPr>
          <w:rFonts w:asciiTheme="majorEastAsia" w:eastAsiaTheme="majorEastAsia" w:hAnsiTheme="majorEastAsia" w:hint="eastAsia"/>
          <w:i/>
          <w:color w:val="000000" w:themeColor="text1"/>
          <w:sz w:val="36"/>
          <w:szCs w:val="36"/>
        </w:rPr>
        <w:t>d</w:t>
      </w: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＝</w:t>
      </w:r>
      <m:oMath>
        <m:sSub>
          <m:sSubPr>
            <m:ctrlP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a</m:t>
            </m:r>
          </m:e>
          <m:sub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1</m:t>
            </m:r>
          </m:sub>
        </m:sSub>
      </m:oMath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－</w:t>
      </w:r>
      <m:oMath>
        <m:sSub>
          <m:sSubPr>
            <m:ctrlP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a</m:t>
            </m:r>
          </m:e>
          <m:sub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2</m:t>
            </m:r>
          </m:sub>
        </m:sSub>
      </m:oMath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。</w:t>
      </w:r>
    </w:p>
    <w:p w:rsidR="00EB0E04" w:rsidRPr="00154249" w:rsidRDefault="00EB0E04" w:rsidP="00154249">
      <w:pPr>
        <w:pStyle w:val="Normalf50a8f3b-7087-4661-b22c-163bcf74db99"/>
        <w:kinsoku w:val="0"/>
        <w:overflowPunct w:val="0"/>
        <w:autoSpaceDE w:val="0"/>
        <w:autoSpaceDN w:val="0"/>
        <w:adjustRightInd w:val="0"/>
        <w:snapToGrid w:val="0"/>
        <w:ind w:leftChars="100" w:left="2040" w:hangingChars="500" w:hanging="180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（丁</w:t>
      </w:r>
      <w:r w:rsidRPr="00154249">
        <w:rPr>
          <w:rFonts w:asciiTheme="majorEastAsia" w:eastAsiaTheme="majorEastAsia" w:hAnsiTheme="majorEastAsia"/>
          <w:color w:val="000000" w:themeColor="text1"/>
          <w:sz w:val="36"/>
          <w:szCs w:val="36"/>
        </w:rPr>
        <w:t>）</w:t>
      </w: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若數列</w:t>
      </w:r>
      <m:oMath>
        <m:sSub>
          <m:sSubPr>
            <m:ctrlP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a</m:t>
            </m:r>
          </m:e>
          <m:sub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1</m:t>
            </m:r>
          </m:sub>
        </m:sSub>
      </m:oMath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，</w:t>
      </w:r>
      <m:oMath>
        <m:sSub>
          <m:sSubPr>
            <m:ctrlP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a</m:t>
            </m:r>
          </m:e>
          <m:sub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2</m:t>
            </m:r>
          </m:sub>
        </m:sSub>
      </m:oMath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，……，</w:t>
      </w:r>
      <m:oMath>
        <m:sSub>
          <m:sSubPr>
            <m:ctrlP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a</m:t>
            </m:r>
          </m:e>
          <m:sub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n</m:t>
            </m:r>
          </m:sub>
        </m:sSub>
      </m:oMath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是等差數列，其公差為</w:t>
      </w:r>
      <w:r w:rsidRPr="00154249">
        <w:rPr>
          <w:rFonts w:asciiTheme="majorEastAsia" w:eastAsiaTheme="majorEastAsia" w:hAnsiTheme="majorEastAsia" w:hint="eastAsia"/>
          <w:i/>
          <w:color w:val="000000" w:themeColor="text1"/>
          <w:sz w:val="36"/>
          <w:szCs w:val="36"/>
        </w:rPr>
        <w:t>d</w:t>
      </w: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，</w:t>
      </w:r>
      <m:oMath>
        <m:sSub>
          <m:sSubPr>
            <m:ctrlP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a</m:t>
            </m:r>
          </m:e>
          <m:sub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6</m:t>
            </m:r>
          </m:sub>
        </m:sSub>
      </m:oMath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＝</w:t>
      </w:r>
      <m:oMath>
        <m:sSub>
          <m:sSubPr>
            <m:ctrlP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a</m:t>
            </m:r>
          </m:e>
          <m:sub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1</m:t>
            </m:r>
          </m:sub>
        </m:sSub>
      </m:oMath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＋5</w:t>
      </w:r>
      <w:r w:rsidRPr="00154249">
        <w:rPr>
          <w:rFonts w:asciiTheme="majorEastAsia" w:eastAsiaTheme="majorEastAsia" w:hAnsiTheme="majorEastAsia" w:hint="eastAsia"/>
          <w:i/>
          <w:color w:val="000000" w:themeColor="text1"/>
          <w:sz w:val="36"/>
          <w:szCs w:val="36"/>
        </w:rPr>
        <w:t>d</w:t>
      </w: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。</w:t>
      </w:r>
    </w:p>
    <w:p w:rsidR="00EB0E04" w:rsidRPr="00154249" w:rsidRDefault="00EB0E04" w:rsidP="00154249">
      <w:pPr>
        <w:pStyle w:val="Normalf50a8f3b-7087-4661-b22c-163bcf74db99"/>
        <w:kinsoku w:val="0"/>
        <w:overflowPunct w:val="0"/>
        <w:autoSpaceDE w:val="0"/>
        <w:autoSpaceDN w:val="0"/>
        <w:adjustRightInd w:val="0"/>
        <w:snapToGrid w:val="0"/>
        <w:ind w:leftChars="100" w:left="2040" w:hangingChars="500" w:hanging="180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（戊）若數列</w:t>
      </w:r>
      <m:oMath>
        <m:sSub>
          <m:sSubPr>
            <m:ctrlP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a</m:t>
            </m:r>
          </m:e>
          <m:sub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1</m:t>
            </m:r>
          </m:sub>
        </m:sSub>
      </m:oMath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，</w:t>
      </w:r>
      <m:oMath>
        <m:sSub>
          <m:sSubPr>
            <m:ctrlP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a</m:t>
            </m:r>
          </m:e>
          <m:sub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2</m:t>
            </m:r>
          </m:sub>
        </m:sSub>
      </m:oMath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，……，</w:t>
      </w:r>
      <m:oMath>
        <m:sSub>
          <m:sSubPr>
            <m:ctrlP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a</m:t>
            </m:r>
          </m:e>
          <m:sub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n</m:t>
            </m:r>
          </m:sub>
        </m:sSub>
      </m:oMath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是等差數列，則</w:t>
      </w:r>
      <m:oMath>
        <m:r>
          <m:rPr>
            <m:sty m:val="p"/>
          </m:rPr>
          <w:rPr>
            <w:rFonts w:ascii="Cambria Math" w:eastAsiaTheme="majorEastAsia" w:hAnsi="Cambria Math"/>
            <w:color w:val="000000"/>
            <w:sz w:val="36"/>
            <w:szCs w:val="36"/>
          </w:rPr>
          <m:t xml:space="preserve"> </m:t>
        </m:r>
        <m:sSub>
          <m:sSubPr>
            <m:ctrlP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a</m:t>
            </m:r>
          </m:e>
          <m:sub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3</m:t>
            </m:r>
          </m:sub>
        </m:sSub>
      </m:oMath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，</w:t>
      </w:r>
      <m:oMath>
        <m:sSub>
          <m:sSubPr>
            <m:ctrlP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a</m:t>
            </m:r>
          </m:e>
          <m:sub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2</m:t>
            </m:r>
          </m:sub>
        </m:sSub>
      </m:oMath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，</w:t>
      </w:r>
      <m:oMath>
        <m:sSub>
          <m:sSubPr>
            <m:ctrlP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a</m:t>
            </m:r>
          </m:e>
          <m:sub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1</m:t>
            </m:r>
          </m:sub>
        </m:sSub>
      </m:oMath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也是也是等差</w:t>
      </w:r>
    </w:p>
    <w:p w:rsidR="00AE1F94" w:rsidRPr="00154249" w:rsidRDefault="00EB0E04" w:rsidP="00965ECA">
      <w:pPr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 xml:space="preserve">        數列。</w:t>
      </w:r>
    </w:p>
    <w:p w:rsidR="0064163E" w:rsidRPr="00154249" w:rsidRDefault="0064163E" w:rsidP="00154249">
      <w:pPr>
        <w:adjustRightInd w:val="0"/>
        <w:snapToGrid w:val="0"/>
        <w:ind w:leftChars="100" w:left="600" w:hangingChars="100" w:hanging="360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 xml:space="preserve"> </w:t>
      </w:r>
      <w:r w:rsidRPr="00154249">
        <w:rPr>
          <w:rFonts w:asciiTheme="majorEastAsia" w:eastAsiaTheme="majorEastAsia" w:hAnsiTheme="majorEastAsia"/>
          <w:color w:val="000000"/>
          <w:sz w:val="36"/>
          <w:szCs w:val="36"/>
        </w:rPr>
        <w:t xml:space="preserve"> (Ａ)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甲、丙</w:t>
      </w:r>
      <w:r w:rsidRPr="00154249">
        <w:rPr>
          <w:rFonts w:asciiTheme="majorEastAsia" w:eastAsiaTheme="majorEastAsia" w:hAnsiTheme="majorEastAsia"/>
          <w:color w:val="000000"/>
          <w:sz w:val="36"/>
          <w:szCs w:val="36"/>
        </w:rPr>
        <w:t>(Ｂ)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甲、乙、丙、丁、戊 </w:t>
      </w:r>
      <w:r w:rsidRPr="00154249">
        <w:rPr>
          <w:rFonts w:asciiTheme="majorEastAsia" w:eastAsiaTheme="majorEastAsia" w:hAnsiTheme="majorEastAsia"/>
          <w:color w:val="000000"/>
          <w:sz w:val="36"/>
          <w:szCs w:val="36"/>
        </w:rPr>
        <w:t>(Ｃ)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丙、丁、戊</w:t>
      </w:r>
      <w:r w:rsidRPr="00154249">
        <w:rPr>
          <w:rFonts w:asciiTheme="majorEastAsia" w:eastAsiaTheme="majorEastAsia" w:hAnsiTheme="majorEastAsia"/>
          <w:color w:val="000000"/>
          <w:sz w:val="36"/>
          <w:szCs w:val="36"/>
        </w:rPr>
        <w:t>(Ｄ)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甲、</w:t>
      </w:r>
      <w:r w:rsidR="00625D4B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乙、</w:t>
      </w:r>
      <w:r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丙。</w:t>
      </w:r>
    </w:p>
    <w:p w:rsidR="00EB0E04" w:rsidRPr="00154249" w:rsidRDefault="00EB0E04" w:rsidP="00965ECA">
      <w:pPr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EB0E04" w:rsidRDefault="00EB0E04" w:rsidP="00965ECA">
      <w:pPr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D222AB" w:rsidRDefault="00D222AB" w:rsidP="00965ECA">
      <w:pPr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D222AB" w:rsidRDefault="00D222AB" w:rsidP="00965ECA">
      <w:pPr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D222AB" w:rsidRDefault="00D222AB" w:rsidP="00965ECA">
      <w:pPr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D222AB" w:rsidRDefault="00D222AB" w:rsidP="00965ECA">
      <w:pPr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D222AB" w:rsidRDefault="00D222AB" w:rsidP="00965ECA">
      <w:pPr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D222AB" w:rsidRPr="00D222AB" w:rsidRDefault="00D222AB" w:rsidP="00965ECA">
      <w:pPr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15366E" w:rsidRPr="00154249" w:rsidRDefault="0015366E" w:rsidP="00965ECA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36"/>
          <w:szCs w:val="36"/>
        </w:rPr>
      </w:pPr>
      <w:r w:rsidRPr="00154249">
        <w:rPr>
          <w:rFonts w:asciiTheme="majorEastAsia" w:eastAsiaTheme="majorEastAsia" w:hAnsiTheme="majorEastAsia"/>
          <w:sz w:val="36"/>
          <w:szCs w:val="36"/>
        </w:rPr>
        <w:lastRenderedPageBreak/>
        <w:t>二、填充題</w:t>
      </w:r>
      <w:r w:rsidRPr="00154249">
        <w:rPr>
          <w:rFonts w:asciiTheme="majorEastAsia" w:eastAsiaTheme="majorEastAsia" w:hAnsiTheme="majorEastAsia" w:hint="eastAsia"/>
          <w:sz w:val="36"/>
          <w:szCs w:val="36"/>
        </w:rPr>
        <w:t>(每格4分，共20分)</w:t>
      </w:r>
    </w:p>
    <w:p w:rsidR="00DC5525" w:rsidRPr="00154249" w:rsidRDefault="0015366E" w:rsidP="00154249">
      <w:pPr>
        <w:pStyle w:val="Normal6d0294ca-3f2c-4f29-8c91-4f1393586271"/>
        <w:tabs>
          <w:tab w:val="left" w:pos="420"/>
        </w:tabs>
        <w:adjustRightInd w:val="0"/>
        <w:snapToGrid w:val="0"/>
        <w:ind w:left="360" w:hangingChars="100" w:hanging="360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sz w:val="36"/>
          <w:szCs w:val="36"/>
        </w:rPr>
        <w:t>1.</w:t>
      </w:r>
      <w:r w:rsidR="0012429C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如圖，橫列有9個方格，直行有</w:t>
      </w:r>
      <w:r w:rsidR="00DC5525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7</w:t>
      </w:r>
      <w:r w:rsidR="0012429C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個方格。在每個方格內都填入一個數，使得橫列方格內的數由左到右成等差數列，直行方格內的數由上到下也成等差數列。已知共同方格內的數是</w:t>
      </w:r>
      <w:r w:rsidR="00D058A1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60</w:t>
      </w:r>
      <w:r w:rsidR="0012429C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，求</w:t>
      </w:r>
      <w:r w:rsidR="0012429C" w:rsidRPr="00154249">
        <w:rPr>
          <w:rFonts w:asciiTheme="majorEastAsia" w:eastAsiaTheme="majorEastAsia" w:hAnsiTheme="majorEastAsia" w:hint="eastAsia"/>
          <w:i/>
          <w:color w:val="000000"/>
          <w:sz w:val="36"/>
          <w:szCs w:val="36"/>
        </w:rPr>
        <w:t>a</w:t>
      </w:r>
      <w:r w:rsidR="0012429C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－</w:t>
      </w:r>
      <w:r w:rsidR="0012429C" w:rsidRPr="00154249">
        <w:rPr>
          <w:rFonts w:asciiTheme="majorEastAsia" w:eastAsiaTheme="majorEastAsia" w:hAnsiTheme="majorEastAsia" w:hint="eastAsia"/>
          <w:i/>
          <w:color w:val="000000"/>
          <w:sz w:val="36"/>
          <w:szCs w:val="36"/>
        </w:rPr>
        <w:t>b</w:t>
      </w:r>
      <w:r w:rsidR="00D222AB">
        <w:rPr>
          <w:rFonts w:asciiTheme="majorEastAsia" w:eastAsiaTheme="majorEastAsia" w:hAnsiTheme="majorEastAsia" w:hint="eastAsia"/>
          <w:color w:val="000000"/>
          <w:sz w:val="36"/>
          <w:szCs w:val="36"/>
        </w:rPr>
        <w:t xml:space="preserve"> =</w:t>
      </w:r>
      <w:r w:rsidR="00D222AB" w:rsidRPr="00D222AB">
        <w:rPr>
          <w:rFonts w:asciiTheme="majorEastAsia" w:eastAsiaTheme="majorEastAsia" w:hAnsiTheme="majorEastAsia"/>
          <w:color w:val="000000"/>
          <w:sz w:val="36"/>
          <w:szCs w:val="36"/>
          <w:u w:val="single"/>
        </w:rPr>
        <w:fldChar w:fldCharType="begin"/>
      </w:r>
      <w:r w:rsidR="00D222AB" w:rsidRPr="00D222AB">
        <w:rPr>
          <w:rFonts w:asciiTheme="majorEastAsia" w:eastAsiaTheme="majorEastAsia" w:hAnsiTheme="majorEastAsia"/>
          <w:color w:val="000000"/>
          <w:sz w:val="36"/>
          <w:szCs w:val="36"/>
          <w:u w:val="single"/>
        </w:rPr>
        <w:instrText xml:space="preserve"> </w:instrText>
      </w:r>
      <w:r w:rsidR="00D222AB" w:rsidRPr="00D222AB">
        <w:rPr>
          <w:rFonts w:asciiTheme="majorEastAsia" w:eastAsiaTheme="majorEastAsia" w:hAnsiTheme="majorEastAsia" w:hint="eastAsia"/>
          <w:color w:val="000000"/>
          <w:sz w:val="36"/>
          <w:szCs w:val="36"/>
          <w:u w:val="single"/>
        </w:rPr>
        <w:instrText>eq \o\ac(○,</w:instrText>
      </w:r>
      <w:r w:rsidR="00D222AB" w:rsidRPr="00D222AB">
        <w:rPr>
          <w:rFonts w:ascii="新細明體" w:eastAsiaTheme="majorEastAsia" w:hAnsiTheme="majorEastAsia" w:hint="eastAsia"/>
          <w:color w:val="000000"/>
          <w:position w:val="5"/>
          <w:sz w:val="25"/>
          <w:szCs w:val="36"/>
          <w:u w:val="single"/>
        </w:rPr>
        <w:instrText>1</w:instrText>
      </w:r>
      <w:r w:rsidR="00D222AB" w:rsidRPr="00D222AB">
        <w:rPr>
          <w:rFonts w:asciiTheme="majorEastAsia" w:eastAsiaTheme="majorEastAsia" w:hAnsiTheme="majorEastAsia" w:hint="eastAsia"/>
          <w:color w:val="000000"/>
          <w:sz w:val="36"/>
          <w:szCs w:val="36"/>
          <w:u w:val="single"/>
        </w:rPr>
        <w:instrText>)</w:instrText>
      </w:r>
      <w:r w:rsidR="00D222AB" w:rsidRPr="00D222AB">
        <w:rPr>
          <w:rFonts w:asciiTheme="majorEastAsia" w:eastAsiaTheme="majorEastAsia" w:hAnsiTheme="majorEastAsia"/>
          <w:color w:val="000000"/>
          <w:sz w:val="36"/>
          <w:szCs w:val="36"/>
          <w:u w:val="single"/>
        </w:rPr>
        <w:fldChar w:fldCharType="end"/>
      </w:r>
      <w:r w:rsidR="0012429C" w:rsidRPr="00154249">
        <w:rPr>
          <w:rFonts w:asciiTheme="majorEastAsia" w:eastAsiaTheme="majorEastAsia" w:hAnsiTheme="majorEastAsia" w:hint="eastAsia"/>
          <w:color w:val="000000"/>
          <w:sz w:val="36"/>
          <w:szCs w:val="36"/>
        </w:rPr>
        <w:t>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55"/>
        <w:gridCol w:w="442"/>
        <w:gridCol w:w="442"/>
        <w:gridCol w:w="533"/>
        <w:gridCol w:w="567"/>
        <w:gridCol w:w="442"/>
        <w:gridCol w:w="550"/>
        <w:gridCol w:w="567"/>
        <w:gridCol w:w="426"/>
      </w:tblGrid>
      <w:tr w:rsidR="00D058A1" w:rsidRPr="00154249" w:rsidTr="00D96BA8">
        <w:trPr>
          <w:trHeight w:val="146"/>
          <w:jc w:val="center"/>
        </w:trPr>
        <w:tc>
          <w:tcPr>
            <w:tcW w:w="1972" w:type="dxa"/>
            <w:gridSpan w:val="4"/>
            <w:tcBorders>
              <w:top w:val="nil"/>
              <w:left w:val="nil"/>
              <w:bottom w:val="nil"/>
            </w:tcBorders>
          </w:tcPr>
          <w:p w:rsidR="00DC5525" w:rsidRPr="00154249" w:rsidRDefault="00DC5525" w:rsidP="00965EC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567" w:type="dxa"/>
          </w:tcPr>
          <w:p w:rsidR="00DC5525" w:rsidRPr="00154249" w:rsidRDefault="00DC5525" w:rsidP="00965ECA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154249">
              <w:rPr>
                <w:rFonts w:asciiTheme="majorEastAsia" w:eastAsiaTheme="majorEastAsia" w:hAnsiTheme="majorEastAsia" w:hint="eastAsia"/>
                <w:sz w:val="36"/>
                <w:szCs w:val="36"/>
              </w:rPr>
              <w:t>23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right w:val="nil"/>
            </w:tcBorders>
          </w:tcPr>
          <w:p w:rsidR="00DC5525" w:rsidRPr="00154249" w:rsidRDefault="00DC5525" w:rsidP="00965EC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C5525" w:rsidRPr="00154249" w:rsidRDefault="00DC5525" w:rsidP="00965EC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D058A1" w:rsidRPr="00154249" w:rsidTr="00D96BA8">
        <w:trPr>
          <w:trHeight w:val="133"/>
          <w:jc w:val="center"/>
        </w:trPr>
        <w:tc>
          <w:tcPr>
            <w:tcW w:w="1439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DC5525" w:rsidRPr="00154249" w:rsidRDefault="00DC5525" w:rsidP="00965EC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533" w:type="dxa"/>
            <w:vMerge w:val="restart"/>
            <w:tcBorders>
              <w:top w:val="nil"/>
              <w:left w:val="nil"/>
            </w:tcBorders>
          </w:tcPr>
          <w:p w:rsidR="00DC5525" w:rsidRPr="00154249" w:rsidRDefault="00DC5525" w:rsidP="00965EC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567" w:type="dxa"/>
          </w:tcPr>
          <w:p w:rsidR="00DC5525" w:rsidRPr="00154249" w:rsidRDefault="00DC5525" w:rsidP="00965ECA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992" w:type="dxa"/>
            <w:gridSpan w:val="2"/>
            <w:vMerge/>
            <w:tcBorders>
              <w:bottom w:val="nil"/>
              <w:right w:val="nil"/>
            </w:tcBorders>
          </w:tcPr>
          <w:p w:rsidR="00DC5525" w:rsidRPr="00154249" w:rsidRDefault="00DC5525" w:rsidP="00965EC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nil"/>
            </w:tcBorders>
          </w:tcPr>
          <w:p w:rsidR="00DC5525" w:rsidRPr="00154249" w:rsidRDefault="00DC5525" w:rsidP="00965EC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D058A1" w:rsidRPr="00154249" w:rsidTr="00D96BA8">
        <w:trPr>
          <w:trHeight w:val="40"/>
          <w:jc w:val="center"/>
        </w:trPr>
        <w:tc>
          <w:tcPr>
            <w:tcW w:w="1439" w:type="dxa"/>
            <w:gridSpan w:val="3"/>
            <w:vMerge/>
            <w:tcBorders>
              <w:left w:val="nil"/>
              <w:right w:val="nil"/>
            </w:tcBorders>
          </w:tcPr>
          <w:p w:rsidR="00DC5525" w:rsidRPr="00154249" w:rsidRDefault="00DC5525" w:rsidP="00965EC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533" w:type="dxa"/>
            <w:vMerge/>
            <w:tcBorders>
              <w:left w:val="nil"/>
            </w:tcBorders>
          </w:tcPr>
          <w:p w:rsidR="00DC5525" w:rsidRPr="00154249" w:rsidRDefault="00DC5525" w:rsidP="00965EC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567" w:type="dxa"/>
          </w:tcPr>
          <w:p w:rsidR="00DC5525" w:rsidRPr="00154249" w:rsidRDefault="00DC5525" w:rsidP="00965ECA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992" w:type="dxa"/>
            <w:gridSpan w:val="2"/>
            <w:tcBorders>
              <w:top w:val="nil"/>
              <w:right w:val="nil"/>
            </w:tcBorders>
          </w:tcPr>
          <w:p w:rsidR="00DC5525" w:rsidRPr="00154249" w:rsidRDefault="00DC5525" w:rsidP="00965EC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nil"/>
            </w:tcBorders>
          </w:tcPr>
          <w:p w:rsidR="00DC5525" w:rsidRPr="00154249" w:rsidRDefault="00DC5525" w:rsidP="00965EC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D058A1" w:rsidRPr="00154249" w:rsidTr="00D96BA8">
        <w:trPr>
          <w:trHeight w:val="133"/>
          <w:jc w:val="center"/>
        </w:trPr>
        <w:tc>
          <w:tcPr>
            <w:tcW w:w="555" w:type="dxa"/>
          </w:tcPr>
          <w:p w:rsidR="00DC5525" w:rsidRPr="00154249" w:rsidRDefault="00DC5525" w:rsidP="00965EC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154249">
              <w:rPr>
                <w:rFonts w:asciiTheme="majorEastAsia" w:eastAsiaTheme="majorEastAsia" w:hAnsiTheme="majorEastAsia" w:hint="eastAsia"/>
                <w:sz w:val="36"/>
                <w:szCs w:val="36"/>
              </w:rPr>
              <w:t>75</w:t>
            </w:r>
          </w:p>
        </w:tc>
        <w:tc>
          <w:tcPr>
            <w:tcW w:w="442" w:type="dxa"/>
          </w:tcPr>
          <w:p w:rsidR="00DC5525" w:rsidRPr="00154249" w:rsidRDefault="00DC5525" w:rsidP="00965EC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42" w:type="dxa"/>
          </w:tcPr>
          <w:p w:rsidR="00DC5525" w:rsidRPr="00154249" w:rsidRDefault="00DC5525" w:rsidP="00965EC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533" w:type="dxa"/>
          </w:tcPr>
          <w:p w:rsidR="00DC5525" w:rsidRPr="00154249" w:rsidRDefault="00DC5525" w:rsidP="00965EC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567" w:type="dxa"/>
          </w:tcPr>
          <w:p w:rsidR="00DC5525" w:rsidRPr="00154249" w:rsidRDefault="00DC5525" w:rsidP="00965ECA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154249">
              <w:rPr>
                <w:rFonts w:asciiTheme="majorEastAsia" w:eastAsiaTheme="majorEastAsia" w:hAnsiTheme="majorEastAsia" w:hint="eastAsia"/>
                <w:sz w:val="36"/>
                <w:szCs w:val="36"/>
              </w:rPr>
              <w:t>60</w:t>
            </w:r>
          </w:p>
        </w:tc>
        <w:tc>
          <w:tcPr>
            <w:tcW w:w="442" w:type="dxa"/>
            <w:tcBorders>
              <w:top w:val="nil"/>
            </w:tcBorders>
          </w:tcPr>
          <w:p w:rsidR="00DC5525" w:rsidRPr="00154249" w:rsidRDefault="00DC5525" w:rsidP="00965EC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550" w:type="dxa"/>
            <w:tcBorders>
              <w:top w:val="nil"/>
            </w:tcBorders>
          </w:tcPr>
          <w:p w:rsidR="00DC5525" w:rsidRPr="00154249" w:rsidRDefault="00DC5525" w:rsidP="00965EC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567" w:type="dxa"/>
          </w:tcPr>
          <w:p w:rsidR="00DC5525" w:rsidRPr="00154249" w:rsidRDefault="00DC5525" w:rsidP="00965EC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26" w:type="dxa"/>
          </w:tcPr>
          <w:p w:rsidR="00DC5525" w:rsidRPr="00154249" w:rsidRDefault="00DC5525" w:rsidP="00965EC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154249">
              <w:rPr>
                <w:rFonts w:asciiTheme="majorEastAsia" w:eastAsiaTheme="majorEastAsia" w:hAnsiTheme="majorEastAsia" w:hint="eastAsia"/>
                <w:sz w:val="36"/>
                <w:szCs w:val="36"/>
              </w:rPr>
              <w:t>b</w:t>
            </w:r>
          </w:p>
        </w:tc>
      </w:tr>
      <w:tr w:rsidR="00D058A1" w:rsidRPr="00154249" w:rsidTr="00D96BA8">
        <w:trPr>
          <w:trHeight w:val="128"/>
          <w:jc w:val="center"/>
        </w:trPr>
        <w:tc>
          <w:tcPr>
            <w:tcW w:w="1972" w:type="dxa"/>
            <w:gridSpan w:val="4"/>
            <w:tcBorders>
              <w:left w:val="nil"/>
              <w:bottom w:val="nil"/>
            </w:tcBorders>
          </w:tcPr>
          <w:p w:rsidR="00DC5525" w:rsidRPr="00154249" w:rsidRDefault="00DC5525" w:rsidP="00965EC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567" w:type="dxa"/>
          </w:tcPr>
          <w:p w:rsidR="00DC5525" w:rsidRPr="00154249" w:rsidRDefault="00DC5525" w:rsidP="00965ECA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42" w:type="dxa"/>
            <w:vMerge w:val="restart"/>
            <w:tcBorders>
              <w:right w:val="nil"/>
            </w:tcBorders>
          </w:tcPr>
          <w:p w:rsidR="00DC5525" w:rsidRPr="00154249" w:rsidRDefault="00DC5525" w:rsidP="00965EC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1543" w:type="dxa"/>
            <w:gridSpan w:val="3"/>
            <w:tcBorders>
              <w:left w:val="nil"/>
              <w:bottom w:val="nil"/>
              <w:right w:val="nil"/>
            </w:tcBorders>
          </w:tcPr>
          <w:p w:rsidR="00DC5525" w:rsidRPr="00154249" w:rsidRDefault="00DC5525" w:rsidP="00965EC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DC5525" w:rsidRPr="00154249" w:rsidTr="00D96BA8">
        <w:trPr>
          <w:gridBefore w:val="4"/>
          <w:gridAfter w:val="3"/>
          <w:wBefore w:w="1972" w:type="dxa"/>
          <w:wAfter w:w="1543" w:type="dxa"/>
          <w:trHeight w:val="133"/>
          <w:jc w:val="center"/>
        </w:trPr>
        <w:tc>
          <w:tcPr>
            <w:tcW w:w="567" w:type="dxa"/>
          </w:tcPr>
          <w:p w:rsidR="00DC5525" w:rsidRPr="00154249" w:rsidRDefault="00DC5525" w:rsidP="00965ECA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42" w:type="dxa"/>
            <w:vMerge/>
            <w:tcBorders>
              <w:right w:val="nil"/>
            </w:tcBorders>
          </w:tcPr>
          <w:p w:rsidR="00DC5525" w:rsidRPr="00154249" w:rsidRDefault="00DC5525" w:rsidP="00965EC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DC5525" w:rsidRPr="00154249" w:rsidTr="00D96BA8">
        <w:trPr>
          <w:gridBefore w:val="4"/>
          <w:gridAfter w:val="3"/>
          <w:wBefore w:w="1972" w:type="dxa"/>
          <w:wAfter w:w="1543" w:type="dxa"/>
          <w:trHeight w:val="31"/>
          <w:jc w:val="center"/>
        </w:trPr>
        <w:tc>
          <w:tcPr>
            <w:tcW w:w="567" w:type="dxa"/>
          </w:tcPr>
          <w:p w:rsidR="00DC5525" w:rsidRPr="00154249" w:rsidRDefault="00DC5525" w:rsidP="00965ECA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154249">
              <w:rPr>
                <w:rFonts w:asciiTheme="majorEastAsia" w:eastAsiaTheme="majorEastAsia" w:hAnsiTheme="majorEastAsia" w:hint="eastAsia"/>
                <w:sz w:val="36"/>
                <w:szCs w:val="36"/>
              </w:rPr>
              <w:t>a</w:t>
            </w:r>
          </w:p>
        </w:tc>
        <w:tc>
          <w:tcPr>
            <w:tcW w:w="442" w:type="dxa"/>
            <w:vMerge/>
            <w:tcBorders>
              <w:bottom w:val="nil"/>
              <w:right w:val="nil"/>
            </w:tcBorders>
          </w:tcPr>
          <w:p w:rsidR="00DC5525" w:rsidRPr="00154249" w:rsidRDefault="00DC5525" w:rsidP="00965EC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</w:tbl>
    <w:p w:rsidR="00AE1F94" w:rsidRPr="00154249" w:rsidRDefault="00AE1F94" w:rsidP="00965ECA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36"/>
          <w:szCs w:val="36"/>
        </w:rPr>
      </w:pPr>
    </w:p>
    <w:p w:rsidR="0015366E" w:rsidRPr="00154249" w:rsidRDefault="0015366E" w:rsidP="00154249">
      <w:pPr>
        <w:adjustRightInd w:val="0"/>
        <w:snapToGrid w:val="0"/>
        <w:ind w:left="360" w:hangingChars="100" w:hanging="36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2.</w:t>
      </w:r>
      <w:r w:rsidR="00C07BA0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 xml:space="preserve"> 已知一個直角三角形的三邊長成等差數列，且其周長為</w:t>
      </w:r>
      <w:r w:rsidR="00CC65E5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48</w:t>
      </w:r>
      <w:r w:rsidR="00C07BA0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公分，求此直角三角形的</w:t>
      </w:r>
      <w:r w:rsidR="00CA2C26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面積</w:t>
      </w:r>
      <w:r w:rsidR="00D222AB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 xml:space="preserve">= </w:t>
      </w:r>
      <w:r w:rsidR="00D222AB" w:rsidRPr="00D222AB">
        <w:rPr>
          <w:rFonts w:asciiTheme="majorEastAsia" w:eastAsiaTheme="majorEastAsia" w:hAnsiTheme="majorEastAsia"/>
          <w:color w:val="000000" w:themeColor="text1"/>
          <w:sz w:val="36"/>
          <w:szCs w:val="36"/>
          <w:u w:val="single"/>
        </w:rPr>
        <w:fldChar w:fldCharType="begin"/>
      </w:r>
      <w:r w:rsidR="00D222AB" w:rsidRPr="00D222AB">
        <w:rPr>
          <w:rFonts w:asciiTheme="majorEastAsia" w:eastAsiaTheme="majorEastAsia" w:hAnsiTheme="majorEastAsia"/>
          <w:color w:val="000000" w:themeColor="text1"/>
          <w:sz w:val="36"/>
          <w:szCs w:val="36"/>
          <w:u w:val="single"/>
        </w:rPr>
        <w:instrText xml:space="preserve"> </w:instrText>
      </w:r>
      <w:r w:rsidR="00D222AB" w:rsidRPr="00D222AB">
        <w:rPr>
          <w:rFonts w:asciiTheme="majorEastAsia" w:eastAsiaTheme="majorEastAsia" w:hAnsiTheme="majorEastAsia" w:hint="eastAsia"/>
          <w:color w:val="000000" w:themeColor="text1"/>
          <w:sz w:val="36"/>
          <w:szCs w:val="36"/>
          <w:u w:val="single"/>
        </w:rPr>
        <w:instrText>eq \o\ac(○,</w:instrText>
      </w:r>
      <w:r w:rsidR="00D222AB" w:rsidRPr="00D222AB">
        <w:rPr>
          <w:rFonts w:ascii="新細明體" w:eastAsiaTheme="majorEastAsia" w:hAnsiTheme="majorEastAsia" w:hint="eastAsia"/>
          <w:color w:val="000000" w:themeColor="text1"/>
          <w:position w:val="5"/>
          <w:sz w:val="25"/>
          <w:szCs w:val="36"/>
          <w:u w:val="single"/>
        </w:rPr>
        <w:instrText>2</w:instrText>
      </w:r>
      <w:r w:rsidR="00D222AB" w:rsidRPr="00D222AB">
        <w:rPr>
          <w:rFonts w:asciiTheme="majorEastAsia" w:eastAsiaTheme="majorEastAsia" w:hAnsiTheme="majorEastAsia" w:hint="eastAsia"/>
          <w:color w:val="000000" w:themeColor="text1"/>
          <w:sz w:val="36"/>
          <w:szCs w:val="36"/>
          <w:u w:val="single"/>
        </w:rPr>
        <w:instrText>)</w:instrText>
      </w:r>
      <w:r w:rsidR="00D222AB" w:rsidRPr="00D222AB">
        <w:rPr>
          <w:rFonts w:asciiTheme="majorEastAsia" w:eastAsiaTheme="majorEastAsia" w:hAnsiTheme="majorEastAsia"/>
          <w:color w:val="000000" w:themeColor="text1"/>
          <w:sz w:val="36"/>
          <w:szCs w:val="36"/>
          <w:u w:val="single"/>
        </w:rPr>
        <w:fldChar w:fldCharType="end"/>
      </w:r>
      <w:r w:rsidR="00C07BA0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。</w:t>
      </w:r>
    </w:p>
    <w:p w:rsidR="0015366E" w:rsidRPr="00154249" w:rsidRDefault="0015366E" w:rsidP="00965ECA">
      <w:pPr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3.</w:t>
      </w:r>
      <w:r w:rsidR="00DA7E02" w:rsidRPr="00154249">
        <w:rPr>
          <w:rFonts w:asciiTheme="majorEastAsia" w:eastAsiaTheme="majorEastAsia" w:hAnsiTheme="majorEastAsia"/>
          <w:color w:val="000000" w:themeColor="text1"/>
          <w:sz w:val="36"/>
          <w:szCs w:val="36"/>
        </w:rPr>
        <w:t xml:space="preserve"> </w:t>
      </w:r>
      <w:r w:rsidR="00DA7E02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有一等差級數為</w:t>
      </w:r>
      <m:oMath>
        <m:sSub>
          <m:sSubPr>
            <m:ctrlP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a</m:t>
            </m:r>
          </m:e>
          <m:sub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1</m:t>
            </m:r>
          </m:sub>
        </m:sSub>
      </m:oMath>
      <w:r w:rsidR="00DA7E02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＋</w:t>
      </w:r>
      <m:oMath>
        <m:sSub>
          <m:sSubPr>
            <m:ctrlP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a</m:t>
            </m:r>
          </m:e>
          <m:sub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2</m:t>
            </m:r>
          </m:sub>
        </m:sSub>
      </m:oMath>
      <w:r w:rsidR="00DA7E02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＋</w:t>
      </w:r>
      <m:oMath>
        <m:sSub>
          <m:sSubPr>
            <m:ctrlP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a</m:t>
            </m:r>
          </m:e>
          <m:sub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3</m:t>
            </m:r>
          </m:sub>
        </m:sSub>
      </m:oMath>
      <w:r w:rsidR="00DA7E02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＋</w:t>
      </w:r>
      <m:oMath>
        <m:sSub>
          <m:sSubPr>
            <m:ctrlP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a</m:t>
            </m:r>
          </m:e>
          <m:sub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4</m:t>
            </m:r>
          </m:sub>
        </m:sSub>
      </m:oMath>
      <w:r w:rsidR="00DA7E02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＋</w:t>
      </w:r>
      <m:oMath>
        <m:sSub>
          <m:sSubPr>
            <m:ctrlP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a</m:t>
            </m:r>
          </m:e>
          <m:sub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5</m:t>
            </m:r>
          </m:sub>
        </m:sSub>
      </m:oMath>
      <w:r w:rsidR="00DA7E02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，已知</w:t>
      </w:r>
      <m:oMath>
        <m:sSub>
          <m:sSubPr>
            <m:ctrlP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a</m:t>
            </m:r>
          </m:e>
          <m:sub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1</m:t>
            </m:r>
          </m:sub>
        </m:sSub>
      </m:oMath>
      <w:r w:rsidR="00DA7E02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＋</w:t>
      </w:r>
      <m:oMath>
        <m:sSub>
          <m:sSubPr>
            <m:ctrlP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a</m:t>
            </m:r>
          </m:e>
          <m:sub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5</m:t>
            </m:r>
          </m:sub>
        </m:sSub>
      </m:oMath>
      <w:r w:rsidR="00DA7E02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＝</w:t>
      </w:r>
      <w:r w:rsidR="00623036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6</w:t>
      </w:r>
      <w:r w:rsidR="00DA7E02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0，則</w:t>
      </w:r>
      <m:oMath>
        <m:sSub>
          <m:sSubPr>
            <m:ctrlP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a</m:t>
            </m:r>
          </m:e>
          <m:sub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2</m:t>
            </m:r>
          </m:sub>
        </m:sSub>
      </m:oMath>
      <w:r w:rsidR="00623036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＋</w:t>
      </w:r>
      <m:oMath>
        <m:sSub>
          <m:sSubPr>
            <m:ctrlP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a</m:t>
            </m:r>
          </m:e>
          <m:sub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3</m:t>
            </m:r>
          </m:sub>
        </m:sSub>
      </m:oMath>
      <w:r w:rsidR="00623036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＋</w:t>
      </w:r>
      <m:oMath>
        <m:sSub>
          <m:sSubPr>
            <m:ctrlP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</m:ctrlPr>
          </m:sSubPr>
          <m:e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a</m:t>
            </m:r>
          </m:e>
          <m:sub>
            <m:r>
              <w:rPr>
                <w:rFonts w:ascii="Cambria Math" w:eastAsiaTheme="majorEastAsia" w:hAnsi="Cambria Math"/>
                <w:color w:val="000000"/>
                <w:sz w:val="36"/>
                <w:szCs w:val="36"/>
              </w:rPr>
              <m:t>4</m:t>
            </m:r>
          </m:sub>
        </m:sSub>
      </m:oMath>
      <w:r w:rsidR="00DA7E02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＝</w:t>
      </w:r>
      <w:r w:rsidR="00325C9A" w:rsidRPr="00325C9A">
        <w:rPr>
          <w:rFonts w:asciiTheme="majorEastAsia" w:eastAsiaTheme="majorEastAsia" w:hAnsiTheme="majorEastAsia"/>
          <w:color w:val="000000" w:themeColor="text1"/>
          <w:sz w:val="36"/>
          <w:szCs w:val="36"/>
          <w:u w:val="single"/>
        </w:rPr>
        <w:fldChar w:fldCharType="begin"/>
      </w:r>
      <w:r w:rsidR="00325C9A" w:rsidRPr="00325C9A">
        <w:rPr>
          <w:rFonts w:asciiTheme="majorEastAsia" w:eastAsiaTheme="majorEastAsia" w:hAnsiTheme="majorEastAsia"/>
          <w:color w:val="000000" w:themeColor="text1"/>
          <w:sz w:val="36"/>
          <w:szCs w:val="36"/>
          <w:u w:val="single"/>
        </w:rPr>
        <w:instrText xml:space="preserve"> </w:instrText>
      </w:r>
      <w:r w:rsidR="00325C9A" w:rsidRPr="00325C9A">
        <w:rPr>
          <w:rFonts w:asciiTheme="majorEastAsia" w:eastAsiaTheme="majorEastAsia" w:hAnsiTheme="majorEastAsia" w:hint="eastAsia"/>
          <w:color w:val="000000" w:themeColor="text1"/>
          <w:sz w:val="36"/>
          <w:szCs w:val="36"/>
          <w:u w:val="single"/>
        </w:rPr>
        <w:instrText>eq \o\ac(○,</w:instrText>
      </w:r>
      <w:r w:rsidR="00325C9A" w:rsidRPr="00325C9A">
        <w:rPr>
          <w:rFonts w:ascii="新細明體" w:eastAsiaTheme="majorEastAsia" w:hAnsiTheme="majorEastAsia" w:hint="eastAsia"/>
          <w:color w:val="000000" w:themeColor="text1"/>
          <w:position w:val="5"/>
          <w:sz w:val="25"/>
          <w:szCs w:val="36"/>
          <w:u w:val="single"/>
        </w:rPr>
        <w:instrText>3</w:instrText>
      </w:r>
      <w:r w:rsidR="00325C9A" w:rsidRPr="00325C9A">
        <w:rPr>
          <w:rFonts w:asciiTheme="majorEastAsia" w:eastAsiaTheme="majorEastAsia" w:hAnsiTheme="majorEastAsia" w:hint="eastAsia"/>
          <w:color w:val="000000" w:themeColor="text1"/>
          <w:sz w:val="36"/>
          <w:szCs w:val="36"/>
          <w:u w:val="single"/>
        </w:rPr>
        <w:instrText>)</w:instrText>
      </w:r>
      <w:r w:rsidR="00325C9A" w:rsidRPr="00325C9A">
        <w:rPr>
          <w:rFonts w:asciiTheme="majorEastAsia" w:eastAsiaTheme="majorEastAsia" w:hAnsiTheme="majorEastAsia"/>
          <w:color w:val="000000" w:themeColor="text1"/>
          <w:sz w:val="36"/>
          <w:szCs w:val="36"/>
          <w:u w:val="single"/>
        </w:rPr>
        <w:fldChar w:fldCharType="end"/>
      </w:r>
    </w:p>
    <w:p w:rsidR="00B3058C" w:rsidRPr="00154249" w:rsidRDefault="0015366E" w:rsidP="00965ECA">
      <w:pPr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4.</w:t>
      </w:r>
      <w:r w:rsidR="0074073E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 xml:space="preserve"> 有一顆籃球自高</w:t>
      </w:r>
      <w:r w:rsidR="00623036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30</w:t>
      </w:r>
      <w:r w:rsidR="0074073E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公尺的大樓頂落下，第</w:t>
      </w:r>
      <w:r w:rsidR="00623036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1</w:t>
      </w:r>
      <w:r w:rsidR="0074073E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次反彈後高度為</w:t>
      </w:r>
      <w:r w:rsidR="00623036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20</w:t>
      </w:r>
      <w:r w:rsidR="0074073E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公尺，此後每</w:t>
      </w:r>
    </w:p>
    <w:p w:rsidR="0015366E" w:rsidRPr="00154249" w:rsidRDefault="0074073E" w:rsidP="00965ECA">
      <w:pPr>
        <w:adjustRightInd w:val="0"/>
        <w:snapToGrid w:val="0"/>
        <w:ind w:leftChars="100" w:left="240"/>
        <w:rPr>
          <w:rFonts w:asciiTheme="majorEastAsia" w:eastAsiaTheme="majorEastAsia" w:hAnsiTheme="majorEastAsia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次反彈高度為其前次反彈高度的</w:t>
      </w:r>
      <w:r w:rsidR="00325C9A" w:rsidRPr="00154249">
        <w:rPr>
          <w:rFonts w:asciiTheme="majorEastAsia" w:eastAsiaTheme="majorEastAsia" w:hAnsiTheme="majorEastAsia"/>
          <w:color w:val="000000" w:themeColor="text1"/>
          <w:position w:val="-24"/>
          <w:sz w:val="36"/>
          <w:szCs w:val="36"/>
        </w:rPr>
        <w:object w:dxaOrig="240" w:dyaOrig="620">
          <v:shape id="_x0000_i1040" type="#_x0000_t75" style="width:16.5pt;height:42pt" o:ole="">
            <v:imagedata r:id="rId41" o:title=""/>
          </v:shape>
          <o:OLEObject Type="Embed" ProgID="Equation.3" ShapeID="_x0000_i1040" DrawAspect="Content" ObjectID="_1741604382" r:id="rId42"/>
        </w:object>
      </w: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，則從第幾次開始的反彈高度會低於</w:t>
      </w:r>
      <w:r w:rsidR="00B3058C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8</w:t>
      </w: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公尺？</w:t>
      </w:r>
      <w:r w:rsidR="00F67FEE" w:rsidRPr="00F67FEE">
        <w:rPr>
          <w:rFonts w:asciiTheme="majorEastAsia" w:eastAsiaTheme="majorEastAsia" w:hAnsiTheme="majorEastAsia"/>
          <w:color w:val="000000" w:themeColor="text1"/>
          <w:sz w:val="36"/>
          <w:szCs w:val="36"/>
          <w:u w:val="single"/>
        </w:rPr>
        <w:fldChar w:fldCharType="begin"/>
      </w:r>
      <w:r w:rsidR="00F67FEE" w:rsidRPr="00F67FEE">
        <w:rPr>
          <w:rFonts w:asciiTheme="majorEastAsia" w:eastAsiaTheme="majorEastAsia" w:hAnsiTheme="majorEastAsia"/>
          <w:color w:val="000000" w:themeColor="text1"/>
          <w:sz w:val="36"/>
          <w:szCs w:val="36"/>
          <w:u w:val="single"/>
        </w:rPr>
        <w:instrText xml:space="preserve"> </w:instrText>
      </w:r>
      <w:r w:rsidR="00F67FEE" w:rsidRPr="00F67FEE">
        <w:rPr>
          <w:rFonts w:asciiTheme="majorEastAsia" w:eastAsiaTheme="majorEastAsia" w:hAnsiTheme="majorEastAsia" w:hint="eastAsia"/>
          <w:color w:val="000000" w:themeColor="text1"/>
          <w:sz w:val="36"/>
          <w:szCs w:val="36"/>
          <w:u w:val="single"/>
        </w:rPr>
        <w:instrText>eq \o\ac(○,</w:instrText>
      </w:r>
      <w:r w:rsidR="00F67FEE" w:rsidRPr="00F67FEE">
        <w:rPr>
          <w:rFonts w:ascii="新細明體" w:eastAsiaTheme="majorEastAsia" w:hAnsiTheme="majorEastAsia" w:hint="eastAsia"/>
          <w:color w:val="000000" w:themeColor="text1"/>
          <w:position w:val="5"/>
          <w:sz w:val="25"/>
          <w:szCs w:val="36"/>
          <w:u w:val="single"/>
        </w:rPr>
        <w:instrText>4</w:instrText>
      </w:r>
      <w:r w:rsidR="00F67FEE" w:rsidRPr="00F67FEE">
        <w:rPr>
          <w:rFonts w:asciiTheme="majorEastAsia" w:eastAsiaTheme="majorEastAsia" w:hAnsiTheme="majorEastAsia" w:hint="eastAsia"/>
          <w:color w:val="000000" w:themeColor="text1"/>
          <w:sz w:val="36"/>
          <w:szCs w:val="36"/>
          <w:u w:val="single"/>
        </w:rPr>
        <w:instrText>)</w:instrText>
      </w:r>
      <w:r w:rsidR="00F67FEE" w:rsidRPr="00F67FEE">
        <w:rPr>
          <w:rFonts w:asciiTheme="majorEastAsia" w:eastAsiaTheme="majorEastAsia" w:hAnsiTheme="majorEastAsia"/>
          <w:color w:val="000000" w:themeColor="text1"/>
          <w:sz w:val="36"/>
          <w:szCs w:val="36"/>
          <w:u w:val="single"/>
        </w:rPr>
        <w:fldChar w:fldCharType="end"/>
      </w:r>
    </w:p>
    <w:p w:rsidR="00D96BA8" w:rsidRDefault="00B3058C" w:rsidP="00965ECA">
      <w:pPr>
        <w:pStyle w:val="Normal29d6733d-9844-4c82-acae-81a73277f6bc"/>
        <w:tabs>
          <w:tab w:val="left" w:pos="420"/>
        </w:tabs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5.</w:t>
      </w:r>
      <w:r w:rsidR="00965ECA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 xml:space="preserve"> 坐標平面上，</w:t>
      </w:r>
      <w:r w:rsidR="00965ECA" w:rsidRPr="00154249">
        <w:rPr>
          <w:rFonts w:asciiTheme="majorEastAsia" w:eastAsiaTheme="majorEastAsia" w:hAnsiTheme="majorEastAsia" w:hint="eastAsia"/>
          <w:i/>
          <w:color w:val="000000" w:themeColor="text1"/>
          <w:sz w:val="36"/>
          <w:szCs w:val="36"/>
        </w:rPr>
        <w:t>A</w:t>
      </w:r>
      <w:r w:rsidR="00965ECA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（2</w:t>
      </w:r>
      <w:r w:rsidR="00965ECA" w:rsidRPr="00154249">
        <w:rPr>
          <w:rFonts w:asciiTheme="majorEastAsia" w:eastAsiaTheme="majorEastAsia" w:hAnsiTheme="majorEastAsia" w:hint="eastAsia"/>
          <w:color w:val="000000" w:themeColor="text1"/>
          <w:position w:val="-4"/>
          <w:sz w:val="36"/>
          <w:szCs w:val="36"/>
        </w:rPr>
        <w:t>，</w:t>
      </w:r>
      <w:r w:rsidR="00965ECA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－3）、</w:t>
      </w:r>
      <w:r w:rsidR="00965ECA" w:rsidRPr="00154249">
        <w:rPr>
          <w:rFonts w:asciiTheme="majorEastAsia" w:eastAsiaTheme="majorEastAsia" w:hAnsiTheme="majorEastAsia" w:hint="eastAsia"/>
          <w:i/>
          <w:color w:val="000000" w:themeColor="text1"/>
          <w:sz w:val="36"/>
          <w:szCs w:val="36"/>
        </w:rPr>
        <w:t>B</w:t>
      </w:r>
      <w:r w:rsidR="00965ECA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（1</w:t>
      </w:r>
      <w:r w:rsidR="00965ECA" w:rsidRPr="00154249">
        <w:rPr>
          <w:rFonts w:asciiTheme="majorEastAsia" w:eastAsiaTheme="majorEastAsia" w:hAnsiTheme="majorEastAsia" w:hint="eastAsia"/>
          <w:color w:val="000000" w:themeColor="text1"/>
          <w:position w:val="-4"/>
          <w:sz w:val="36"/>
          <w:szCs w:val="36"/>
        </w:rPr>
        <w:t>，</w:t>
      </w:r>
      <w:r w:rsidR="00965ECA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5）、</w:t>
      </w:r>
      <w:r w:rsidR="00965ECA" w:rsidRPr="00154249">
        <w:rPr>
          <w:rFonts w:asciiTheme="majorEastAsia" w:eastAsiaTheme="majorEastAsia" w:hAnsiTheme="majorEastAsia" w:hint="eastAsia"/>
          <w:i/>
          <w:color w:val="000000" w:themeColor="text1"/>
          <w:sz w:val="36"/>
          <w:szCs w:val="36"/>
        </w:rPr>
        <w:t>C</w:t>
      </w:r>
      <w:r w:rsidR="00965ECA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（</w:t>
      </w:r>
      <w:r w:rsidR="00965ECA" w:rsidRPr="00154249">
        <w:rPr>
          <w:rFonts w:asciiTheme="majorEastAsia" w:eastAsiaTheme="majorEastAsia" w:hAnsiTheme="majorEastAsia" w:hint="eastAsia"/>
          <w:i/>
          <w:color w:val="000000" w:themeColor="text1"/>
          <w:sz w:val="36"/>
          <w:szCs w:val="36"/>
        </w:rPr>
        <w:t>m</w:t>
      </w:r>
      <w:r w:rsidR="00965ECA" w:rsidRPr="00154249">
        <w:rPr>
          <w:rFonts w:asciiTheme="majorEastAsia" w:eastAsiaTheme="majorEastAsia" w:hAnsiTheme="majorEastAsia" w:hint="eastAsia"/>
          <w:color w:val="000000" w:themeColor="text1"/>
          <w:position w:val="-4"/>
          <w:sz w:val="36"/>
          <w:szCs w:val="36"/>
        </w:rPr>
        <w:t>，</w:t>
      </w:r>
      <w:r w:rsidR="00965ECA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－5）三點皆在同一個線型函數的圖</w:t>
      </w:r>
      <w:r w:rsidR="00D96BA8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 xml:space="preserve"> </w:t>
      </w:r>
    </w:p>
    <w:p w:rsidR="00965ECA" w:rsidRPr="00154249" w:rsidRDefault="00D96BA8" w:rsidP="00D96BA8">
      <w:pPr>
        <w:pStyle w:val="Normal29d6733d-9844-4c82-acae-81a73277f6bc"/>
        <w:tabs>
          <w:tab w:val="left" w:pos="420"/>
        </w:tabs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 xml:space="preserve">  </w:t>
      </w:r>
      <w:r w:rsidR="00965ECA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形上，則</w:t>
      </w:r>
      <w:r w:rsidR="00A944F3" w:rsidRPr="00A944F3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m</w:t>
      </w:r>
      <w:r w:rsidR="00965ECA" w:rsidRPr="0015424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值為何？</w:t>
      </w:r>
      <w:r w:rsidR="00A944F3" w:rsidRPr="00A944F3">
        <w:rPr>
          <w:rFonts w:asciiTheme="majorEastAsia" w:eastAsiaTheme="majorEastAsia" w:hAnsiTheme="majorEastAsia"/>
          <w:color w:val="000000" w:themeColor="text1"/>
          <w:sz w:val="36"/>
          <w:szCs w:val="36"/>
          <w:u w:val="single"/>
        </w:rPr>
        <w:fldChar w:fldCharType="begin"/>
      </w:r>
      <w:r w:rsidR="00A944F3" w:rsidRPr="00A944F3">
        <w:rPr>
          <w:rFonts w:asciiTheme="majorEastAsia" w:eastAsiaTheme="majorEastAsia" w:hAnsiTheme="majorEastAsia"/>
          <w:color w:val="000000" w:themeColor="text1"/>
          <w:sz w:val="36"/>
          <w:szCs w:val="36"/>
          <w:u w:val="single"/>
        </w:rPr>
        <w:instrText xml:space="preserve"> </w:instrText>
      </w:r>
      <w:r w:rsidR="00A944F3" w:rsidRPr="00A944F3">
        <w:rPr>
          <w:rFonts w:asciiTheme="majorEastAsia" w:eastAsiaTheme="majorEastAsia" w:hAnsiTheme="majorEastAsia" w:hint="eastAsia"/>
          <w:color w:val="000000" w:themeColor="text1"/>
          <w:sz w:val="36"/>
          <w:szCs w:val="36"/>
          <w:u w:val="single"/>
        </w:rPr>
        <w:instrText>eq \o\ac(○,</w:instrText>
      </w:r>
      <w:r w:rsidR="00A944F3" w:rsidRPr="00A944F3">
        <w:rPr>
          <w:rFonts w:ascii="新細明體" w:eastAsiaTheme="majorEastAsia" w:hAnsiTheme="majorEastAsia" w:hint="eastAsia"/>
          <w:color w:val="000000" w:themeColor="text1"/>
          <w:position w:val="5"/>
          <w:sz w:val="25"/>
          <w:szCs w:val="36"/>
          <w:u w:val="single"/>
        </w:rPr>
        <w:instrText>5</w:instrText>
      </w:r>
      <w:r w:rsidR="00A944F3" w:rsidRPr="00A944F3">
        <w:rPr>
          <w:rFonts w:asciiTheme="majorEastAsia" w:eastAsiaTheme="majorEastAsia" w:hAnsiTheme="majorEastAsia" w:hint="eastAsia"/>
          <w:color w:val="000000" w:themeColor="text1"/>
          <w:sz w:val="36"/>
          <w:szCs w:val="36"/>
          <w:u w:val="single"/>
        </w:rPr>
        <w:instrText>)</w:instrText>
      </w:r>
      <w:r w:rsidR="00A944F3" w:rsidRPr="00A944F3">
        <w:rPr>
          <w:rFonts w:asciiTheme="majorEastAsia" w:eastAsiaTheme="majorEastAsia" w:hAnsiTheme="majorEastAsia"/>
          <w:color w:val="000000" w:themeColor="text1"/>
          <w:sz w:val="36"/>
          <w:szCs w:val="36"/>
          <w:u w:val="single"/>
        </w:rPr>
        <w:fldChar w:fldCharType="end"/>
      </w:r>
    </w:p>
    <w:p w:rsidR="00B73065" w:rsidRPr="00154249" w:rsidRDefault="00B73065" w:rsidP="00965ECA">
      <w:pPr>
        <w:adjustRightInd w:val="0"/>
        <w:snapToGrid w:val="0"/>
        <w:rPr>
          <w:rFonts w:asciiTheme="majorEastAsia" w:eastAsiaTheme="majorEastAsia" w:hAnsiTheme="majorEastAsia"/>
          <w:sz w:val="36"/>
          <w:szCs w:val="36"/>
        </w:rPr>
      </w:pPr>
    </w:p>
    <w:p w:rsidR="00E73416" w:rsidRPr="00154249" w:rsidRDefault="00277282" w:rsidP="00AC4D8A">
      <w:pPr>
        <w:adjustRightInd w:val="0"/>
        <w:snapToGrid w:val="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154249">
        <w:rPr>
          <w:rFonts w:asciiTheme="majorEastAsia" w:eastAsiaTheme="majorEastAsia" w:hAnsiTheme="majorEastAsia"/>
          <w:sz w:val="36"/>
          <w:szCs w:val="36"/>
        </w:rPr>
        <w:t>請勿撕開……請勿撕開……請勿撕開……請勿撕開……請勿撕開</w:t>
      </w:r>
      <w:r w:rsidR="00AC4D8A" w:rsidRPr="00154249">
        <w:rPr>
          <w:rFonts w:asciiTheme="majorEastAsia" w:eastAsiaTheme="majorEastAsia" w:hAnsiTheme="majorEastAsia"/>
          <w:sz w:val="36"/>
          <w:szCs w:val="36"/>
        </w:rPr>
        <w:t>……請勿撕開</w:t>
      </w:r>
    </w:p>
    <w:p w:rsidR="00277282" w:rsidRPr="00154249" w:rsidRDefault="00D96BA8" w:rsidP="00D96BA8">
      <w:pPr>
        <w:tabs>
          <w:tab w:val="left" w:pos="10785"/>
        </w:tabs>
        <w:adjustRightInd w:val="0"/>
        <w:snapToGrid w:val="0"/>
        <w:spacing w:line="360" w:lineRule="auto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6648450</wp:posOffset>
                </wp:positionH>
                <wp:positionV relativeFrom="paragraph">
                  <wp:posOffset>29845</wp:posOffset>
                </wp:positionV>
                <wp:extent cx="1857375" cy="120015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margin-left:523.5pt;margin-top:2.35pt;width:146.25pt;height:94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" filled="f" strokecolor="black [3213]" strokeweight="2pt"/>
            </w:pict>
          </mc:Fallback>
        </mc:AlternateContent>
      </w:r>
      <w:r w:rsidR="00277282" w:rsidRPr="00154249">
        <w:rPr>
          <w:rFonts w:asciiTheme="majorEastAsia" w:eastAsiaTheme="majorEastAsia" w:hAnsiTheme="majorEastAsia"/>
          <w:sz w:val="36"/>
          <w:szCs w:val="36"/>
        </w:rPr>
        <w:t>基隆市立中山高中國中部二年級第一次段考數學科填充題答案卷</w:t>
      </w:r>
      <w:r>
        <w:rPr>
          <w:rFonts w:asciiTheme="majorEastAsia" w:eastAsiaTheme="majorEastAsia" w:hAnsiTheme="majorEastAsia"/>
          <w:sz w:val="36"/>
          <w:szCs w:val="36"/>
        </w:rPr>
        <w:tab/>
        <w:t>得分:</w:t>
      </w:r>
    </w:p>
    <w:p w:rsidR="00277282" w:rsidRPr="00154249" w:rsidRDefault="00277282" w:rsidP="00965ECA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36"/>
          <w:szCs w:val="36"/>
          <w:u w:val="single"/>
        </w:rPr>
      </w:pPr>
      <w:r w:rsidRPr="00154249">
        <w:rPr>
          <w:rFonts w:asciiTheme="majorEastAsia" w:eastAsiaTheme="majorEastAsia" w:hAnsiTheme="majorEastAsia" w:hint="eastAsia"/>
          <w:sz w:val="36"/>
          <w:szCs w:val="36"/>
        </w:rPr>
        <w:t>班級：</w:t>
      </w:r>
      <w:r w:rsidRPr="00154249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            </w:t>
      </w:r>
      <w:r w:rsidRPr="00154249">
        <w:rPr>
          <w:rFonts w:asciiTheme="majorEastAsia" w:eastAsiaTheme="majorEastAsia" w:hAnsiTheme="majorEastAsia" w:hint="eastAsia"/>
          <w:sz w:val="36"/>
          <w:szCs w:val="36"/>
        </w:rPr>
        <w:t xml:space="preserve">姓名： </w:t>
      </w:r>
      <w:r w:rsidRPr="00154249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                 </w:t>
      </w:r>
      <w:r w:rsidRPr="00154249">
        <w:rPr>
          <w:rFonts w:asciiTheme="majorEastAsia" w:eastAsiaTheme="majorEastAsia" w:hAnsiTheme="majorEastAsia" w:hint="eastAsia"/>
          <w:sz w:val="36"/>
          <w:szCs w:val="36"/>
        </w:rPr>
        <w:t>座號：</w:t>
      </w:r>
      <w:r w:rsidRPr="00154249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       </w:t>
      </w:r>
    </w:p>
    <w:p w:rsidR="0043016C" w:rsidRPr="00154249" w:rsidRDefault="0043016C" w:rsidP="00965ECA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36"/>
          <w:szCs w:val="36"/>
        </w:rPr>
      </w:pPr>
      <w:r w:rsidRPr="00154249">
        <w:rPr>
          <w:rFonts w:asciiTheme="majorEastAsia" w:eastAsiaTheme="majorEastAsia" w:hAnsiTheme="majorEastAsia" w:hint="eastAsia"/>
          <w:b/>
          <w:sz w:val="36"/>
          <w:szCs w:val="36"/>
          <w:u w:val="double"/>
        </w:rPr>
        <w:t>P.S：每題4分；</w:t>
      </w:r>
      <w:r w:rsidRPr="00154249">
        <w:rPr>
          <w:rFonts w:asciiTheme="majorEastAsia" w:eastAsiaTheme="majorEastAsia" w:hAnsiTheme="majorEastAsia"/>
          <w:b/>
          <w:sz w:val="36"/>
          <w:szCs w:val="36"/>
          <w:u w:val="double"/>
        </w:rPr>
        <w:t>答案請寫在答案欄內，否則不予給分</w:t>
      </w:r>
    </w:p>
    <w:tbl>
      <w:tblPr>
        <w:tblStyle w:val="aa"/>
        <w:tblW w:w="13575" w:type="dxa"/>
        <w:tblLook w:val="04A0" w:firstRow="1" w:lastRow="0" w:firstColumn="1" w:lastColumn="0" w:noHBand="0" w:noVBand="1"/>
      </w:tblPr>
      <w:tblGrid>
        <w:gridCol w:w="817"/>
        <w:gridCol w:w="4394"/>
        <w:gridCol w:w="4111"/>
        <w:gridCol w:w="4253"/>
      </w:tblGrid>
      <w:tr w:rsidR="00334F23" w:rsidRPr="00154249" w:rsidTr="00AC4D8A">
        <w:tc>
          <w:tcPr>
            <w:tcW w:w="817" w:type="dxa"/>
          </w:tcPr>
          <w:p w:rsidR="00334F23" w:rsidRPr="00154249" w:rsidRDefault="00334F23" w:rsidP="00965ECA">
            <w:pPr>
              <w:adjustRightInd w:val="0"/>
              <w:snapToGrid w:val="0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154249">
              <w:rPr>
                <w:rFonts w:asciiTheme="majorEastAsia" w:eastAsiaTheme="majorEastAsia" w:hAnsiTheme="majorEastAsia"/>
                <w:sz w:val="36"/>
                <w:szCs w:val="36"/>
              </w:rPr>
              <w:t>題號</w:t>
            </w:r>
          </w:p>
        </w:tc>
        <w:tc>
          <w:tcPr>
            <w:tcW w:w="4394" w:type="dxa"/>
          </w:tcPr>
          <w:p w:rsidR="00334F23" w:rsidRPr="00154249" w:rsidRDefault="00334F23" w:rsidP="00965EC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154249">
              <w:rPr>
                <w:rFonts w:asciiTheme="majorEastAsia" w:eastAsiaTheme="majorEastAsia" w:hAnsiTheme="majorEastAsia"/>
                <w:sz w:val="36"/>
                <w:szCs w:val="36"/>
              </w:rPr>
              <w:fldChar w:fldCharType="begin"/>
            </w:r>
            <w:r w:rsidRPr="00154249">
              <w:rPr>
                <w:rFonts w:asciiTheme="majorEastAsia" w:eastAsiaTheme="majorEastAsia" w:hAnsiTheme="majorEastAsia"/>
                <w:sz w:val="36"/>
                <w:szCs w:val="36"/>
              </w:rPr>
              <w:instrText xml:space="preserve"> </w:instrText>
            </w:r>
            <w:r w:rsidRPr="00154249">
              <w:rPr>
                <w:rFonts w:asciiTheme="majorEastAsia" w:eastAsiaTheme="majorEastAsia" w:hAnsiTheme="majorEastAsia" w:hint="eastAsia"/>
                <w:sz w:val="36"/>
                <w:szCs w:val="36"/>
              </w:rPr>
              <w:instrText>eq \o\ac(○,</w:instrText>
            </w:r>
            <w:r w:rsidRPr="00154249">
              <w:rPr>
                <w:rFonts w:asciiTheme="majorEastAsia" w:eastAsiaTheme="majorEastAsia" w:hAnsiTheme="majorEastAsia" w:hint="eastAsia"/>
                <w:position w:val="3"/>
                <w:sz w:val="36"/>
                <w:szCs w:val="36"/>
              </w:rPr>
              <w:instrText>1</w:instrText>
            </w:r>
            <w:r w:rsidRPr="00154249">
              <w:rPr>
                <w:rFonts w:asciiTheme="majorEastAsia" w:eastAsiaTheme="majorEastAsia" w:hAnsiTheme="majorEastAsia" w:hint="eastAsia"/>
                <w:sz w:val="36"/>
                <w:szCs w:val="36"/>
              </w:rPr>
              <w:instrText>)</w:instrText>
            </w:r>
            <w:r w:rsidRPr="00154249">
              <w:rPr>
                <w:rFonts w:asciiTheme="majorEastAsia" w:eastAsiaTheme="majorEastAsia" w:hAnsiTheme="majorEastAsia"/>
                <w:sz w:val="36"/>
                <w:szCs w:val="36"/>
              </w:rPr>
              <w:fldChar w:fldCharType="end"/>
            </w:r>
          </w:p>
        </w:tc>
        <w:tc>
          <w:tcPr>
            <w:tcW w:w="4111" w:type="dxa"/>
          </w:tcPr>
          <w:p w:rsidR="00334F23" w:rsidRPr="00154249" w:rsidRDefault="00334F23" w:rsidP="00965EC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154249">
              <w:rPr>
                <w:rFonts w:asciiTheme="majorEastAsia" w:eastAsiaTheme="majorEastAsia" w:hAnsiTheme="majorEastAsia"/>
                <w:sz w:val="36"/>
                <w:szCs w:val="36"/>
              </w:rPr>
              <w:fldChar w:fldCharType="begin"/>
            </w:r>
            <w:r w:rsidRPr="00154249">
              <w:rPr>
                <w:rFonts w:asciiTheme="majorEastAsia" w:eastAsiaTheme="majorEastAsia" w:hAnsiTheme="majorEastAsia"/>
                <w:sz w:val="36"/>
                <w:szCs w:val="36"/>
              </w:rPr>
              <w:instrText xml:space="preserve"> </w:instrText>
            </w:r>
            <w:r w:rsidRPr="00154249">
              <w:rPr>
                <w:rFonts w:asciiTheme="majorEastAsia" w:eastAsiaTheme="majorEastAsia" w:hAnsiTheme="majorEastAsia" w:hint="eastAsia"/>
                <w:sz w:val="36"/>
                <w:szCs w:val="36"/>
              </w:rPr>
              <w:instrText>eq \o\ac(○,</w:instrText>
            </w:r>
            <w:r w:rsidRPr="00154249">
              <w:rPr>
                <w:rFonts w:asciiTheme="majorEastAsia" w:eastAsiaTheme="majorEastAsia" w:hAnsiTheme="majorEastAsia" w:hint="eastAsia"/>
                <w:position w:val="3"/>
                <w:sz w:val="36"/>
                <w:szCs w:val="36"/>
              </w:rPr>
              <w:instrText>2</w:instrText>
            </w:r>
            <w:r w:rsidRPr="00154249">
              <w:rPr>
                <w:rFonts w:asciiTheme="majorEastAsia" w:eastAsiaTheme="majorEastAsia" w:hAnsiTheme="majorEastAsia" w:hint="eastAsia"/>
                <w:sz w:val="36"/>
                <w:szCs w:val="36"/>
              </w:rPr>
              <w:instrText>)</w:instrText>
            </w:r>
            <w:r w:rsidRPr="00154249">
              <w:rPr>
                <w:rFonts w:asciiTheme="majorEastAsia" w:eastAsiaTheme="majorEastAsia" w:hAnsiTheme="majorEastAsia"/>
                <w:sz w:val="36"/>
                <w:szCs w:val="36"/>
              </w:rPr>
              <w:fldChar w:fldCharType="end"/>
            </w:r>
          </w:p>
        </w:tc>
        <w:tc>
          <w:tcPr>
            <w:tcW w:w="4253" w:type="dxa"/>
          </w:tcPr>
          <w:p w:rsidR="00334F23" w:rsidRPr="00154249" w:rsidRDefault="00334F23" w:rsidP="00965EC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154249">
              <w:rPr>
                <w:rFonts w:asciiTheme="majorEastAsia" w:eastAsiaTheme="majorEastAsia" w:hAnsiTheme="majorEastAsia"/>
                <w:sz w:val="36"/>
                <w:szCs w:val="36"/>
              </w:rPr>
              <w:fldChar w:fldCharType="begin"/>
            </w:r>
            <w:r w:rsidRPr="00154249">
              <w:rPr>
                <w:rFonts w:asciiTheme="majorEastAsia" w:eastAsiaTheme="majorEastAsia" w:hAnsiTheme="majorEastAsia"/>
                <w:sz w:val="36"/>
                <w:szCs w:val="36"/>
              </w:rPr>
              <w:instrText xml:space="preserve"> </w:instrText>
            </w:r>
            <w:r w:rsidRPr="00154249">
              <w:rPr>
                <w:rFonts w:asciiTheme="majorEastAsia" w:eastAsiaTheme="majorEastAsia" w:hAnsiTheme="majorEastAsia" w:hint="eastAsia"/>
                <w:sz w:val="36"/>
                <w:szCs w:val="36"/>
              </w:rPr>
              <w:instrText>eq \o\ac(○,</w:instrText>
            </w:r>
            <w:r w:rsidRPr="00154249">
              <w:rPr>
                <w:rFonts w:asciiTheme="majorEastAsia" w:eastAsiaTheme="majorEastAsia" w:hAnsiTheme="majorEastAsia" w:hint="eastAsia"/>
                <w:position w:val="3"/>
                <w:sz w:val="36"/>
                <w:szCs w:val="36"/>
              </w:rPr>
              <w:instrText>3</w:instrText>
            </w:r>
            <w:r w:rsidRPr="00154249">
              <w:rPr>
                <w:rFonts w:asciiTheme="majorEastAsia" w:eastAsiaTheme="majorEastAsia" w:hAnsiTheme="majorEastAsia" w:hint="eastAsia"/>
                <w:sz w:val="36"/>
                <w:szCs w:val="36"/>
              </w:rPr>
              <w:instrText>)</w:instrText>
            </w:r>
            <w:r w:rsidRPr="00154249">
              <w:rPr>
                <w:rFonts w:asciiTheme="majorEastAsia" w:eastAsiaTheme="majorEastAsia" w:hAnsiTheme="majorEastAsia"/>
                <w:sz w:val="36"/>
                <w:szCs w:val="36"/>
              </w:rPr>
              <w:fldChar w:fldCharType="end"/>
            </w:r>
          </w:p>
        </w:tc>
      </w:tr>
      <w:tr w:rsidR="00334F23" w:rsidRPr="00154249" w:rsidTr="00AC4D8A">
        <w:tc>
          <w:tcPr>
            <w:tcW w:w="817" w:type="dxa"/>
          </w:tcPr>
          <w:p w:rsidR="00334F23" w:rsidRPr="00154249" w:rsidRDefault="00334F23" w:rsidP="00965ECA">
            <w:pPr>
              <w:adjustRightInd w:val="0"/>
              <w:snapToGrid w:val="0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154249">
              <w:rPr>
                <w:rFonts w:asciiTheme="majorEastAsia" w:eastAsiaTheme="majorEastAsia" w:hAnsiTheme="majorEastAsia"/>
                <w:sz w:val="36"/>
                <w:szCs w:val="36"/>
              </w:rPr>
              <w:t>答案</w:t>
            </w:r>
          </w:p>
          <w:p w:rsidR="00334F23" w:rsidRPr="00154249" w:rsidRDefault="00334F23" w:rsidP="00965ECA">
            <w:pPr>
              <w:adjustRightInd w:val="0"/>
              <w:snapToGrid w:val="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492FFE" w:rsidRPr="00154249" w:rsidRDefault="00492FFE" w:rsidP="00965ECA">
            <w:pPr>
              <w:adjustRightInd w:val="0"/>
              <w:snapToGrid w:val="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394" w:type="dxa"/>
          </w:tcPr>
          <w:p w:rsidR="00334F23" w:rsidRPr="00154249" w:rsidRDefault="00334F23" w:rsidP="00965ECA">
            <w:pPr>
              <w:adjustRightInd w:val="0"/>
              <w:snapToGrid w:val="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111" w:type="dxa"/>
          </w:tcPr>
          <w:p w:rsidR="00334F23" w:rsidRPr="00154249" w:rsidRDefault="00334F23" w:rsidP="00965ECA">
            <w:pPr>
              <w:adjustRightInd w:val="0"/>
              <w:snapToGrid w:val="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253" w:type="dxa"/>
          </w:tcPr>
          <w:p w:rsidR="00B73065" w:rsidRPr="00154249" w:rsidRDefault="00B73065" w:rsidP="00965ECA">
            <w:pPr>
              <w:adjustRightInd w:val="0"/>
              <w:snapToGrid w:val="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334F23" w:rsidRPr="00154249" w:rsidTr="00AC4D8A">
        <w:tc>
          <w:tcPr>
            <w:tcW w:w="817" w:type="dxa"/>
          </w:tcPr>
          <w:p w:rsidR="00334F23" w:rsidRPr="00154249" w:rsidRDefault="00334F23" w:rsidP="00965ECA">
            <w:pPr>
              <w:adjustRightInd w:val="0"/>
              <w:snapToGrid w:val="0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154249">
              <w:rPr>
                <w:rFonts w:asciiTheme="majorEastAsia" w:eastAsiaTheme="majorEastAsia" w:hAnsiTheme="majorEastAsia"/>
                <w:sz w:val="36"/>
                <w:szCs w:val="36"/>
              </w:rPr>
              <w:t>題號</w:t>
            </w:r>
          </w:p>
        </w:tc>
        <w:tc>
          <w:tcPr>
            <w:tcW w:w="8505" w:type="dxa"/>
            <w:gridSpan w:val="2"/>
          </w:tcPr>
          <w:p w:rsidR="00334F23" w:rsidRPr="00154249" w:rsidRDefault="00334F23" w:rsidP="00965EC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154249">
              <w:rPr>
                <w:rFonts w:asciiTheme="majorEastAsia" w:eastAsiaTheme="majorEastAsia" w:hAnsiTheme="majorEastAsia"/>
                <w:sz w:val="36"/>
                <w:szCs w:val="36"/>
              </w:rPr>
              <w:fldChar w:fldCharType="begin"/>
            </w:r>
            <w:r w:rsidRPr="00154249">
              <w:rPr>
                <w:rFonts w:asciiTheme="majorEastAsia" w:eastAsiaTheme="majorEastAsia" w:hAnsiTheme="majorEastAsia"/>
                <w:sz w:val="36"/>
                <w:szCs w:val="36"/>
              </w:rPr>
              <w:instrText xml:space="preserve"> </w:instrText>
            </w:r>
            <w:r w:rsidRPr="00154249">
              <w:rPr>
                <w:rFonts w:asciiTheme="majorEastAsia" w:eastAsiaTheme="majorEastAsia" w:hAnsiTheme="majorEastAsia" w:hint="eastAsia"/>
                <w:sz w:val="36"/>
                <w:szCs w:val="36"/>
              </w:rPr>
              <w:instrText>eq \o\ac(○,</w:instrText>
            </w:r>
            <w:r w:rsidRPr="00154249">
              <w:rPr>
                <w:rFonts w:asciiTheme="majorEastAsia" w:eastAsiaTheme="majorEastAsia" w:hAnsiTheme="majorEastAsia" w:hint="eastAsia"/>
                <w:position w:val="3"/>
                <w:sz w:val="36"/>
                <w:szCs w:val="36"/>
              </w:rPr>
              <w:instrText>4</w:instrText>
            </w:r>
            <w:r w:rsidRPr="00154249">
              <w:rPr>
                <w:rFonts w:asciiTheme="majorEastAsia" w:eastAsiaTheme="majorEastAsia" w:hAnsiTheme="majorEastAsia" w:hint="eastAsia"/>
                <w:sz w:val="36"/>
                <w:szCs w:val="36"/>
              </w:rPr>
              <w:instrText>)</w:instrText>
            </w:r>
            <w:r w:rsidRPr="00154249">
              <w:rPr>
                <w:rFonts w:asciiTheme="majorEastAsia" w:eastAsiaTheme="majorEastAsia" w:hAnsiTheme="majorEastAsia"/>
                <w:sz w:val="36"/>
                <w:szCs w:val="36"/>
              </w:rPr>
              <w:fldChar w:fldCharType="end"/>
            </w:r>
          </w:p>
        </w:tc>
        <w:tc>
          <w:tcPr>
            <w:tcW w:w="4253" w:type="dxa"/>
          </w:tcPr>
          <w:p w:rsidR="00334F23" w:rsidRPr="00154249" w:rsidRDefault="00334F23" w:rsidP="00965ECA">
            <w:pPr>
              <w:pStyle w:val="Normal531c1194-02da-4907-98f1-e83fff23d59d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FF"/>
                <w:sz w:val="36"/>
                <w:szCs w:val="36"/>
              </w:rPr>
            </w:pPr>
            <w:r w:rsidRPr="00154249">
              <w:rPr>
                <w:rFonts w:asciiTheme="majorEastAsia" w:eastAsiaTheme="majorEastAsia" w:hAnsiTheme="majorEastAsia"/>
                <w:color w:val="000000"/>
                <w:sz w:val="36"/>
                <w:szCs w:val="36"/>
              </w:rPr>
              <w:fldChar w:fldCharType="begin"/>
            </w:r>
            <w:r w:rsidRPr="00154249">
              <w:rPr>
                <w:rFonts w:asciiTheme="majorEastAsia" w:eastAsiaTheme="majorEastAsia" w:hAnsiTheme="majorEastAsia"/>
                <w:color w:val="000000"/>
                <w:sz w:val="36"/>
                <w:szCs w:val="36"/>
              </w:rPr>
              <w:instrText xml:space="preserve"> </w:instrText>
            </w:r>
            <w:r w:rsidRPr="00154249">
              <w:rPr>
                <w:rFonts w:asciiTheme="majorEastAsia" w:eastAsiaTheme="majorEastAsia" w:hAnsiTheme="majorEastAsia" w:hint="eastAsia"/>
                <w:color w:val="000000"/>
                <w:sz w:val="36"/>
                <w:szCs w:val="36"/>
              </w:rPr>
              <w:instrText>eq \o\ac(○,</w:instrText>
            </w:r>
            <w:r w:rsidRPr="00154249">
              <w:rPr>
                <w:rFonts w:asciiTheme="majorEastAsia" w:eastAsiaTheme="majorEastAsia" w:hAnsiTheme="majorEastAsia" w:hint="eastAsia"/>
                <w:color w:val="000000"/>
                <w:position w:val="3"/>
                <w:sz w:val="36"/>
                <w:szCs w:val="36"/>
              </w:rPr>
              <w:instrText>5</w:instrText>
            </w:r>
            <w:r w:rsidRPr="00154249">
              <w:rPr>
                <w:rFonts w:asciiTheme="majorEastAsia" w:eastAsiaTheme="majorEastAsia" w:hAnsiTheme="majorEastAsia" w:hint="eastAsia"/>
                <w:color w:val="000000"/>
                <w:sz w:val="36"/>
                <w:szCs w:val="36"/>
              </w:rPr>
              <w:instrText>)</w:instrText>
            </w:r>
            <w:r w:rsidRPr="00154249">
              <w:rPr>
                <w:rFonts w:asciiTheme="majorEastAsia" w:eastAsiaTheme="majorEastAsia" w:hAnsiTheme="majorEastAsia"/>
                <w:color w:val="000000"/>
                <w:sz w:val="36"/>
                <w:szCs w:val="36"/>
              </w:rPr>
              <w:fldChar w:fldCharType="end"/>
            </w:r>
          </w:p>
        </w:tc>
      </w:tr>
      <w:tr w:rsidR="00334F23" w:rsidRPr="00154249" w:rsidTr="00AC4D8A">
        <w:tc>
          <w:tcPr>
            <w:tcW w:w="817" w:type="dxa"/>
          </w:tcPr>
          <w:p w:rsidR="00334F23" w:rsidRPr="00154249" w:rsidRDefault="00334F23" w:rsidP="00965ECA">
            <w:pPr>
              <w:adjustRightInd w:val="0"/>
              <w:snapToGrid w:val="0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154249">
              <w:rPr>
                <w:rFonts w:asciiTheme="majorEastAsia" w:eastAsiaTheme="majorEastAsia" w:hAnsiTheme="majorEastAsia"/>
                <w:sz w:val="36"/>
                <w:szCs w:val="36"/>
              </w:rPr>
              <w:t>答案</w:t>
            </w:r>
          </w:p>
          <w:p w:rsidR="0005002B" w:rsidRPr="00154249" w:rsidRDefault="0005002B" w:rsidP="00965ECA">
            <w:pPr>
              <w:adjustRightInd w:val="0"/>
              <w:snapToGrid w:val="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8D7601" w:rsidRPr="00154249" w:rsidRDefault="008D7601" w:rsidP="00965ECA">
            <w:pPr>
              <w:adjustRightInd w:val="0"/>
              <w:snapToGrid w:val="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8505" w:type="dxa"/>
            <w:gridSpan w:val="2"/>
          </w:tcPr>
          <w:p w:rsidR="00334F23" w:rsidRPr="00154249" w:rsidRDefault="00334F23" w:rsidP="00965ECA">
            <w:pPr>
              <w:adjustRightInd w:val="0"/>
              <w:snapToGrid w:val="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253" w:type="dxa"/>
          </w:tcPr>
          <w:p w:rsidR="00334F23" w:rsidRPr="00154249" w:rsidRDefault="00334F23" w:rsidP="00965ECA">
            <w:pPr>
              <w:pStyle w:val="Normal531c1194-02da-4907-98f1-e83fff23d59d"/>
              <w:adjustRightInd w:val="0"/>
              <w:snapToGrid w:val="0"/>
              <w:rPr>
                <w:rFonts w:asciiTheme="majorEastAsia" w:eastAsiaTheme="majorEastAsia" w:hAnsiTheme="majorEastAsia"/>
                <w:color w:val="0000FF"/>
                <w:sz w:val="36"/>
                <w:szCs w:val="36"/>
              </w:rPr>
            </w:pPr>
          </w:p>
        </w:tc>
      </w:tr>
    </w:tbl>
    <w:p w:rsidR="00277282" w:rsidRPr="00154249" w:rsidRDefault="00277282" w:rsidP="00965ECA">
      <w:pPr>
        <w:adjustRightInd w:val="0"/>
        <w:snapToGrid w:val="0"/>
        <w:rPr>
          <w:rFonts w:asciiTheme="majorEastAsia" w:eastAsiaTheme="majorEastAsia" w:hAnsiTheme="majorEastAsia"/>
          <w:sz w:val="36"/>
          <w:szCs w:val="36"/>
        </w:rPr>
      </w:pPr>
    </w:p>
    <w:sectPr w:rsidR="00277282" w:rsidRPr="00154249" w:rsidSect="00965ECA">
      <w:footerReference w:type="default" r:id="rId43"/>
      <w:pgSz w:w="16839" w:h="23814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6B5" w:rsidRDefault="006956B5" w:rsidP="004A3868">
      <w:r>
        <w:separator/>
      </w:r>
    </w:p>
  </w:endnote>
  <w:endnote w:type="continuationSeparator" w:id="0">
    <w:p w:rsidR="006956B5" w:rsidRDefault="006956B5" w:rsidP="004A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183250"/>
      <w:docPartObj>
        <w:docPartGallery w:val="Page Numbers (Bottom of Page)"/>
        <w:docPartUnique/>
      </w:docPartObj>
    </w:sdtPr>
    <w:sdtEndPr/>
    <w:sdtContent>
      <w:p w:rsidR="00623036" w:rsidRDefault="006230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31A" w:rsidRPr="00BC331A">
          <w:rPr>
            <w:noProof/>
            <w:lang w:val="zh-TW"/>
          </w:rPr>
          <w:t>2</w:t>
        </w:r>
        <w:r>
          <w:fldChar w:fldCharType="end"/>
        </w:r>
      </w:p>
    </w:sdtContent>
  </w:sdt>
  <w:p w:rsidR="00623036" w:rsidRDefault="006230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6B5" w:rsidRDefault="006956B5" w:rsidP="004A3868">
      <w:r>
        <w:separator/>
      </w:r>
    </w:p>
  </w:footnote>
  <w:footnote w:type="continuationSeparator" w:id="0">
    <w:p w:rsidR="006956B5" w:rsidRDefault="006956B5" w:rsidP="004A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multilevel"/>
    <w:tmpl w:val="00000000"/>
    <w:name w:val="Bulleted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multilevel"/>
    <w:tmpl w:val="00000000"/>
    <w:name w:val="Numbered_4ee9f030-cc13-4f08-a600-fab95aedf7df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5"/>
    <w:multiLevelType w:val="multilevel"/>
    <w:tmpl w:val="C8528F6A"/>
    <w:name w:val="Numbered_5e3a143e-7469-4032-ac3c-e51466a12e35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>
    <w:nsid w:val="2C520FB5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EF"/>
    <w:rsid w:val="00001427"/>
    <w:rsid w:val="00011FD0"/>
    <w:rsid w:val="00033520"/>
    <w:rsid w:val="0005002B"/>
    <w:rsid w:val="00065C0B"/>
    <w:rsid w:val="00097EA2"/>
    <w:rsid w:val="00100D34"/>
    <w:rsid w:val="00112203"/>
    <w:rsid w:val="0012429C"/>
    <w:rsid w:val="0013092E"/>
    <w:rsid w:val="0015366E"/>
    <w:rsid w:val="00154249"/>
    <w:rsid w:val="001549D3"/>
    <w:rsid w:val="00155B44"/>
    <w:rsid w:val="00162628"/>
    <w:rsid w:val="00175B59"/>
    <w:rsid w:val="00181186"/>
    <w:rsid w:val="001A4469"/>
    <w:rsid w:val="001C0923"/>
    <w:rsid w:val="001C5C76"/>
    <w:rsid w:val="001D1F0E"/>
    <w:rsid w:val="001E19CB"/>
    <w:rsid w:val="00236F27"/>
    <w:rsid w:val="00245E9D"/>
    <w:rsid w:val="002540A0"/>
    <w:rsid w:val="00277282"/>
    <w:rsid w:val="00287CB7"/>
    <w:rsid w:val="00297589"/>
    <w:rsid w:val="002A20C5"/>
    <w:rsid w:val="002D5937"/>
    <w:rsid w:val="00325C9A"/>
    <w:rsid w:val="003303FE"/>
    <w:rsid w:val="00334F23"/>
    <w:rsid w:val="003430FB"/>
    <w:rsid w:val="00360FA1"/>
    <w:rsid w:val="003764EE"/>
    <w:rsid w:val="003A66F6"/>
    <w:rsid w:val="003C7269"/>
    <w:rsid w:val="003D3801"/>
    <w:rsid w:val="003E24B6"/>
    <w:rsid w:val="0042501A"/>
    <w:rsid w:val="0043016C"/>
    <w:rsid w:val="00454B9C"/>
    <w:rsid w:val="00492FFE"/>
    <w:rsid w:val="00493CEA"/>
    <w:rsid w:val="00497119"/>
    <w:rsid w:val="004A3868"/>
    <w:rsid w:val="004D5F6C"/>
    <w:rsid w:val="004E5D83"/>
    <w:rsid w:val="00511580"/>
    <w:rsid w:val="005200C8"/>
    <w:rsid w:val="005302D5"/>
    <w:rsid w:val="00576D41"/>
    <w:rsid w:val="005820E6"/>
    <w:rsid w:val="005A7252"/>
    <w:rsid w:val="005D5357"/>
    <w:rsid w:val="005D7D5C"/>
    <w:rsid w:val="005F11D4"/>
    <w:rsid w:val="005F519A"/>
    <w:rsid w:val="006170C4"/>
    <w:rsid w:val="00621A2E"/>
    <w:rsid w:val="00623036"/>
    <w:rsid w:val="00624312"/>
    <w:rsid w:val="00625D4B"/>
    <w:rsid w:val="0064163E"/>
    <w:rsid w:val="00664484"/>
    <w:rsid w:val="006956B5"/>
    <w:rsid w:val="006B0901"/>
    <w:rsid w:val="006D1C72"/>
    <w:rsid w:val="006F6B3B"/>
    <w:rsid w:val="007044ED"/>
    <w:rsid w:val="00733DD1"/>
    <w:rsid w:val="0074073E"/>
    <w:rsid w:val="00751D72"/>
    <w:rsid w:val="007571E7"/>
    <w:rsid w:val="00762936"/>
    <w:rsid w:val="007954FA"/>
    <w:rsid w:val="008304D7"/>
    <w:rsid w:val="00842F24"/>
    <w:rsid w:val="00870977"/>
    <w:rsid w:val="008711C7"/>
    <w:rsid w:val="00882510"/>
    <w:rsid w:val="00887D87"/>
    <w:rsid w:val="008A0DCD"/>
    <w:rsid w:val="008A18CE"/>
    <w:rsid w:val="008B2401"/>
    <w:rsid w:val="008B40C2"/>
    <w:rsid w:val="008B5DB3"/>
    <w:rsid w:val="008D5D65"/>
    <w:rsid w:val="008D6AFD"/>
    <w:rsid w:val="008D7601"/>
    <w:rsid w:val="008E249A"/>
    <w:rsid w:val="008E3687"/>
    <w:rsid w:val="00910C92"/>
    <w:rsid w:val="0092299A"/>
    <w:rsid w:val="00927D36"/>
    <w:rsid w:val="00943323"/>
    <w:rsid w:val="00951671"/>
    <w:rsid w:val="00965ECA"/>
    <w:rsid w:val="00977FF3"/>
    <w:rsid w:val="009869A9"/>
    <w:rsid w:val="00996A4A"/>
    <w:rsid w:val="009D3163"/>
    <w:rsid w:val="009E4A8F"/>
    <w:rsid w:val="00A00456"/>
    <w:rsid w:val="00A07AF3"/>
    <w:rsid w:val="00A37A77"/>
    <w:rsid w:val="00A429D5"/>
    <w:rsid w:val="00A53767"/>
    <w:rsid w:val="00A63CC5"/>
    <w:rsid w:val="00A76B83"/>
    <w:rsid w:val="00A8697D"/>
    <w:rsid w:val="00A875F1"/>
    <w:rsid w:val="00A944F3"/>
    <w:rsid w:val="00A977CF"/>
    <w:rsid w:val="00AC4D8A"/>
    <w:rsid w:val="00AC6404"/>
    <w:rsid w:val="00AE1F94"/>
    <w:rsid w:val="00AE32C4"/>
    <w:rsid w:val="00AF631A"/>
    <w:rsid w:val="00B1215E"/>
    <w:rsid w:val="00B16982"/>
    <w:rsid w:val="00B27B4B"/>
    <w:rsid w:val="00B3058C"/>
    <w:rsid w:val="00B33C50"/>
    <w:rsid w:val="00B42712"/>
    <w:rsid w:val="00B465EF"/>
    <w:rsid w:val="00B73065"/>
    <w:rsid w:val="00BA1DEF"/>
    <w:rsid w:val="00BC10EB"/>
    <w:rsid w:val="00BC331A"/>
    <w:rsid w:val="00BC593A"/>
    <w:rsid w:val="00BF7317"/>
    <w:rsid w:val="00C035BA"/>
    <w:rsid w:val="00C03E3E"/>
    <w:rsid w:val="00C07BA0"/>
    <w:rsid w:val="00C160A4"/>
    <w:rsid w:val="00C2277F"/>
    <w:rsid w:val="00C25F6B"/>
    <w:rsid w:val="00CA0853"/>
    <w:rsid w:val="00CA11A6"/>
    <w:rsid w:val="00CA2C26"/>
    <w:rsid w:val="00CB7FB3"/>
    <w:rsid w:val="00CC65E5"/>
    <w:rsid w:val="00CC6C94"/>
    <w:rsid w:val="00CE0632"/>
    <w:rsid w:val="00D058A1"/>
    <w:rsid w:val="00D110FE"/>
    <w:rsid w:val="00D161AE"/>
    <w:rsid w:val="00D222AB"/>
    <w:rsid w:val="00D50C28"/>
    <w:rsid w:val="00D52AB3"/>
    <w:rsid w:val="00D67767"/>
    <w:rsid w:val="00D8051F"/>
    <w:rsid w:val="00D96BA8"/>
    <w:rsid w:val="00D97940"/>
    <w:rsid w:val="00DA4FBD"/>
    <w:rsid w:val="00DA7E02"/>
    <w:rsid w:val="00DB19C3"/>
    <w:rsid w:val="00DB5FD7"/>
    <w:rsid w:val="00DC5525"/>
    <w:rsid w:val="00DE0CE8"/>
    <w:rsid w:val="00DE5D0D"/>
    <w:rsid w:val="00DF17B1"/>
    <w:rsid w:val="00E07BA7"/>
    <w:rsid w:val="00E07BBD"/>
    <w:rsid w:val="00E151B4"/>
    <w:rsid w:val="00E3387B"/>
    <w:rsid w:val="00E43B1C"/>
    <w:rsid w:val="00E73416"/>
    <w:rsid w:val="00EA2437"/>
    <w:rsid w:val="00EB0E04"/>
    <w:rsid w:val="00EF7918"/>
    <w:rsid w:val="00F44972"/>
    <w:rsid w:val="00F45237"/>
    <w:rsid w:val="00F52B30"/>
    <w:rsid w:val="00F67FEE"/>
    <w:rsid w:val="00F955D6"/>
    <w:rsid w:val="00F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C5C7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A3868"/>
    <w:rPr>
      <w:kern w:val="2"/>
    </w:rPr>
  </w:style>
  <w:style w:type="paragraph" w:styleId="a5">
    <w:name w:val="footer"/>
    <w:basedOn w:val="a"/>
    <w:link w:val="a6"/>
    <w:uiPriority w:val="99"/>
    <w:unhideWhenUsed/>
    <w:rsid w:val="004A3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A3868"/>
    <w:rPr>
      <w:kern w:val="2"/>
    </w:rPr>
  </w:style>
  <w:style w:type="paragraph" w:customStyle="1" w:styleId="Normalb8d52ad4-42dc-448e-ac55-0c9999a59ab0">
    <w:name w:val="Normal_b8d52ad4-42dc-448e-ac55-0c9999a59ab0"/>
    <w:rsid w:val="004A386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1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1D7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Normal35ad186b-d15d-4a4b-9e1a-83e3555072ea">
    <w:name w:val="Normal_35ad186b-d15d-4a4b-9e1a-83e3555072ea"/>
    <w:rsid w:val="00236F27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Normalcb4e8873-27f8-43fc-a0ae-787682069463">
    <w:name w:val="Normal_cb4e8873-27f8-43fc-a0ae-787682069463"/>
    <w:rsid w:val="008A0DCD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Normal6874a82f-1844-413c-9491-d6da51a4fffd">
    <w:name w:val="Normal_6874a82f-1844-413c-9491-d6da51a4fffd"/>
    <w:rsid w:val="00EF791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Normal2b4c3eeb-3c86-45c5-a375-2e3afb390287">
    <w:name w:val="Normal_2b4c3eeb-3c86-45c5-a375-2e3afb390287"/>
    <w:rsid w:val="0013092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styleId="a9">
    <w:name w:val="Placeholder Text"/>
    <w:basedOn w:val="a0"/>
    <w:uiPriority w:val="99"/>
    <w:semiHidden/>
    <w:rsid w:val="00100D34"/>
    <w:rPr>
      <w:color w:val="808080"/>
    </w:rPr>
  </w:style>
  <w:style w:type="table" w:styleId="aa">
    <w:name w:val="Table Grid"/>
    <w:basedOn w:val="a1"/>
    <w:uiPriority w:val="59"/>
    <w:rsid w:val="00430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531c1194-02da-4907-98f1-e83fff23d59d">
    <w:name w:val="Normal_531c1194-02da-4907-98f1-e83fff23d59d"/>
    <w:rsid w:val="00334F23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testTypeHeader">
    <w:name w:val="testTypeHeader"/>
    <w:basedOn w:val="1"/>
    <w:next w:val="a"/>
    <w:autoRedefine/>
    <w:rsid w:val="001C5C76"/>
    <w:pPr>
      <w:keepNext w:val="0"/>
      <w:numPr>
        <w:numId w:val="4"/>
      </w:numPr>
      <w:tabs>
        <w:tab w:val="num" w:pos="360"/>
      </w:tabs>
      <w:adjustRightInd w:val="0"/>
      <w:snapToGrid w:val="0"/>
      <w:spacing w:before="0" w:after="0" w:line="240" w:lineRule="auto"/>
      <w:ind w:left="0" w:firstLine="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1C5C76"/>
    <w:pPr>
      <w:numPr>
        <w:ilvl w:val="1"/>
        <w:numId w:val="4"/>
      </w:numPr>
      <w:adjustRightInd w:val="0"/>
      <w:snapToGrid w:val="0"/>
      <w:spacing w:line="240" w:lineRule="atLeast"/>
      <w:ind w:leftChars="100" w:left="100"/>
    </w:pPr>
    <w:rPr>
      <w:rFonts w:ascii="Times New Roman" w:eastAsia="標楷體" w:hAnsi="Times New Roman" w:cs="Arial"/>
      <w:bCs/>
      <w:noProof/>
      <w:kern w:val="0"/>
      <w:lang w:eastAsia="ru-RU"/>
    </w:rPr>
  </w:style>
  <w:style w:type="paragraph" w:customStyle="1" w:styleId="ac03Header">
    <w:name w:val="ac03Header"/>
    <w:basedOn w:val="noSerialize"/>
    <w:next w:val="a"/>
    <w:autoRedefine/>
    <w:rsid w:val="001C5C76"/>
    <w:pPr>
      <w:ind w:left="1560" w:hangingChars="550" w:hanging="1320"/>
    </w:pPr>
  </w:style>
  <w:style w:type="paragraph" w:customStyle="1" w:styleId="Normalae329856-2014-4266-b6d5-9d60b998eee3">
    <w:name w:val="Normal_ae329856-2014-4266-b6d5-9d60b998eee3"/>
    <w:rsid w:val="001C5C7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1C5C7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Normal6d0294ca-3f2c-4f29-8c91-4f1393586271">
    <w:name w:val="Normal_6d0294ca-3f2c-4f29-8c91-4f1393586271"/>
    <w:rsid w:val="0012429C"/>
    <w:pPr>
      <w:widowControl w:val="0"/>
    </w:pPr>
    <w:rPr>
      <w:rFonts w:ascii="Times New Roman" w:hAnsi="Times New Roman"/>
      <w:kern w:val="2"/>
      <w:sz w:val="24"/>
      <w:szCs w:val="22"/>
    </w:rPr>
  </w:style>
  <w:style w:type="paragraph" w:customStyle="1" w:styleId="Normal0ca80ae3-66d6-4de4-bb04-1014d7661b15">
    <w:name w:val="Normal_0ca80ae3-66d6-4de4-bb04-1014d7661b15"/>
    <w:rsid w:val="00097EA2"/>
    <w:pPr>
      <w:widowControl w:val="0"/>
    </w:pPr>
    <w:rPr>
      <w:rFonts w:ascii="Times New Roman" w:hAnsi="Times New Roman"/>
      <w:kern w:val="2"/>
      <w:sz w:val="24"/>
      <w:szCs w:val="22"/>
    </w:rPr>
  </w:style>
  <w:style w:type="paragraph" w:customStyle="1" w:styleId="Normalf50a8f3b-7087-4661-b22c-163bcf74db99">
    <w:name w:val="Normal_f50a8f3b-7087-4661-b22c-163bcf74db99"/>
    <w:rsid w:val="006170C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Normal823ec997-f040-4f12-a230-baea0e34d991">
    <w:name w:val="Normal_823ec997-f040-4f12-a230-baea0e34d991"/>
    <w:rsid w:val="0074073E"/>
    <w:pPr>
      <w:widowControl w:val="0"/>
    </w:pPr>
    <w:rPr>
      <w:rFonts w:ascii="Times New Roman" w:hAnsi="Times New Roman"/>
      <w:kern w:val="2"/>
      <w:sz w:val="24"/>
      <w:szCs w:val="22"/>
    </w:rPr>
  </w:style>
  <w:style w:type="paragraph" w:customStyle="1" w:styleId="Normal29d6733d-9844-4c82-acae-81a73277f6bc">
    <w:name w:val="Normal_29d6733d-9844-4c82-acae-81a73277f6bc"/>
    <w:rsid w:val="00175B59"/>
    <w:pPr>
      <w:widowControl w:val="0"/>
    </w:pPr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C5C7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A3868"/>
    <w:rPr>
      <w:kern w:val="2"/>
    </w:rPr>
  </w:style>
  <w:style w:type="paragraph" w:styleId="a5">
    <w:name w:val="footer"/>
    <w:basedOn w:val="a"/>
    <w:link w:val="a6"/>
    <w:uiPriority w:val="99"/>
    <w:unhideWhenUsed/>
    <w:rsid w:val="004A3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A3868"/>
    <w:rPr>
      <w:kern w:val="2"/>
    </w:rPr>
  </w:style>
  <w:style w:type="paragraph" w:customStyle="1" w:styleId="Normalb8d52ad4-42dc-448e-ac55-0c9999a59ab0">
    <w:name w:val="Normal_b8d52ad4-42dc-448e-ac55-0c9999a59ab0"/>
    <w:rsid w:val="004A386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1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1D7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Normal35ad186b-d15d-4a4b-9e1a-83e3555072ea">
    <w:name w:val="Normal_35ad186b-d15d-4a4b-9e1a-83e3555072ea"/>
    <w:rsid w:val="00236F27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Normalcb4e8873-27f8-43fc-a0ae-787682069463">
    <w:name w:val="Normal_cb4e8873-27f8-43fc-a0ae-787682069463"/>
    <w:rsid w:val="008A0DCD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Normal6874a82f-1844-413c-9491-d6da51a4fffd">
    <w:name w:val="Normal_6874a82f-1844-413c-9491-d6da51a4fffd"/>
    <w:rsid w:val="00EF791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Normal2b4c3eeb-3c86-45c5-a375-2e3afb390287">
    <w:name w:val="Normal_2b4c3eeb-3c86-45c5-a375-2e3afb390287"/>
    <w:rsid w:val="0013092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styleId="a9">
    <w:name w:val="Placeholder Text"/>
    <w:basedOn w:val="a0"/>
    <w:uiPriority w:val="99"/>
    <w:semiHidden/>
    <w:rsid w:val="00100D34"/>
    <w:rPr>
      <w:color w:val="808080"/>
    </w:rPr>
  </w:style>
  <w:style w:type="table" w:styleId="aa">
    <w:name w:val="Table Grid"/>
    <w:basedOn w:val="a1"/>
    <w:uiPriority w:val="59"/>
    <w:rsid w:val="00430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531c1194-02da-4907-98f1-e83fff23d59d">
    <w:name w:val="Normal_531c1194-02da-4907-98f1-e83fff23d59d"/>
    <w:rsid w:val="00334F23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testTypeHeader">
    <w:name w:val="testTypeHeader"/>
    <w:basedOn w:val="1"/>
    <w:next w:val="a"/>
    <w:autoRedefine/>
    <w:rsid w:val="001C5C76"/>
    <w:pPr>
      <w:keepNext w:val="0"/>
      <w:numPr>
        <w:numId w:val="4"/>
      </w:numPr>
      <w:tabs>
        <w:tab w:val="num" w:pos="360"/>
      </w:tabs>
      <w:adjustRightInd w:val="0"/>
      <w:snapToGrid w:val="0"/>
      <w:spacing w:before="0" w:after="0" w:line="240" w:lineRule="auto"/>
      <w:ind w:left="0" w:firstLine="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1C5C76"/>
    <w:pPr>
      <w:numPr>
        <w:ilvl w:val="1"/>
        <w:numId w:val="4"/>
      </w:numPr>
      <w:adjustRightInd w:val="0"/>
      <w:snapToGrid w:val="0"/>
      <w:spacing w:line="240" w:lineRule="atLeast"/>
      <w:ind w:leftChars="100" w:left="100"/>
    </w:pPr>
    <w:rPr>
      <w:rFonts w:ascii="Times New Roman" w:eastAsia="標楷體" w:hAnsi="Times New Roman" w:cs="Arial"/>
      <w:bCs/>
      <w:noProof/>
      <w:kern w:val="0"/>
      <w:lang w:eastAsia="ru-RU"/>
    </w:rPr>
  </w:style>
  <w:style w:type="paragraph" w:customStyle="1" w:styleId="ac03Header">
    <w:name w:val="ac03Header"/>
    <w:basedOn w:val="noSerialize"/>
    <w:next w:val="a"/>
    <w:autoRedefine/>
    <w:rsid w:val="001C5C76"/>
    <w:pPr>
      <w:ind w:left="1560" w:hangingChars="550" w:hanging="1320"/>
    </w:pPr>
  </w:style>
  <w:style w:type="paragraph" w:customStyle="1" w:styleId="Normalae329856-2014-4266-b6d5-9d60b998eee3">
    <w:name w:val="Normal_ae329856-2014-4266-b6d5-9d60b998eee3"/>
    <w:rsid w:val="001C5C7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1C5C7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Normal6d0294ca-3f2c-4f29-8c91-4f1393586271">
    <w:name w:val="Normal_6d0294ca-3f2c-4f29-8c91-4f1393586271"/>
    <w:rsid w:val="0012429C"/>
    <w:pPr>
      <w:widowControl w:val="0"/>
    </w:pPr>
    <w:rPr>
      <w:rFonts w:ascii="Times New Roman" w:hAnsi="Times New Roman"/>
      <w:kern w:val="2"/>
      <w:sz w:val="24"/>
      <w:szCs w:val="22"/>
    </w:rPr>
  </w:style>
  <w:style w:type="paragraph" w:customStyle="1" w:styleId="Normal0ca80ae3-66d6-4de4-bb04-1014d7661b15">
    <w:name w:val="Normal_0ca80ae3-66d6-4de4-bb04-1014d7661b15"/>
    <w:rsid w:val="00097EA2"/>
    <w:pPr>
      <w:widowControl w:val="0"/>
    </w:pPr>
    <w:rPr>
      <w:rFonts w:ascii="Times New Roman" w:hAnsi="Times New Roman"/>
      <w:kern w:val="2"/>
      <w:sz w:val="24"/>
      <w:szCs w:val="22"/>
    </w:rPr>
  </w:style>
  <w:style w:type="paragraph" w:customStyle="1" w:styleId="Normalf50a8f3b-7087-4661-b22c-163bcf74db99">
    <w:name w:val="Normal_f50a8f3b-7087-4661-b22c-163bcf74db99"/>
    <w:rsid w:val="006170C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Normal823ec997-f040-4f12-a230-baea0e34d991">
    <w:name w:val="Normal_823ec997-f040-4f12-a230-baea0e34d991"/>
    <w:rsid w:val="0074073E"/>
    <w:pPr>
      <w:widowControl w:val="0"/>
    </w:pPr>
    <w:rPr>
      <w:rFonts w:ascii="Times New Roman" w:hAnsi="Times New Roman"/>
      <w:kern w:val="2"/>
      <w:sz w:val="24"/>
      <w:szCs w:val="22"/>
    </w:rPr>
  </w:style>
  <w:style w:type="paragraph" w:customStyle="1" w:styleId="Normal29d6733d-9844-4c82-acae-81a73277f6bc">
    <w:name w:val="Normal_29d6733d-9844-4c82-acae-81a73277f6bc"/>
    <w:rsid w:val="00175B59"/>
    <w:pPr>
      <w:widowControl w:val="0"/>
    </w:pPr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png"/><Relationship Id="rId42" Type="http://schemas.openxmlformats.org/officeDocument/2006/relationships/oleObject" Target="embeddings/oleObject16.bin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6.png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png"/><Relationship Id="rId43" Type="http://schemas.openxmlformats.org/officeDocument/2006/relationships/footer" Target="footer1.xml"/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emf"/><Relationship Id="rId33" Type="http://schemas.openxmlformats.org/officeDocument/2006/relationships/image" Target="media/image13.png"/><Relationship Id="rId38" Type="http://schemas.openxmlformats.org/officeDocument/2006/relationships/oleObject" Target="embeddings/oleObject14.bin"/><Relationship Id="rId20" Type="http://schemas.openxmlformats.org/officeDocument/2006/relationships/image" Target="media/image7.wmf"/><Relationship Id="rId41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cp:lastPrinted>2022-09-27T05:12:00Z</cp:lastPrinted>
  <dcterms:created xsi:type="dcterms:W3CDTF">2023-03-29T06:12:00Z</dcterms:created>
  <dcterms:modified xsi:type="dcterms:W3CDTF">2023-03-29T06:13:00Z</dcterms:modified>
</cp:coreProperties>
</file>